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CB90" w14:textId="350A3578" w:rsidR="00663E98" w:rsidRDefault="00663E98" w:rsidP="00015182">
      <w:pPr>
        <w:widowControl w:val="0"/>
        <w:kinsoku w:val="0"/>
        <w:overflowPunct w:val="0"/>
        <w:autoSpaceDE w:val="0"/>
        <w:autoSpaceDN w:val="0"/>
        <w:adjustRightInd w:val="0"/>
        <w:spacing w:before="85" w:after="0" w:line="480" w:lineRule="auto"/>
        <w:ind w:left="882" w:right="1756"/>
        <w:jc w:val="center"/>
        <w:rPr>
          <w:rFonts w:ascii="Arial" w:eastAsia="Times New Roman" w:hAnsi="Arial" w:cs="Arial"/>
          <w:b/>
          <w:bCs/>
          <w:kern w:val="0"/>
          <w:sz w:val="44"/>
          <w:szCs w:val="44"/>
          <w:lang w:eastAsia="en-CA"/>
          <w14:ligatures w14:val="none"/>
        </w:rPr>
      </w:pPr>
      <w:r>
        <w:rPr>
          <w:noProof/>
        </w:rPr>
        <w:drawing>
          <wp:inline distT="0" distB="0" distL="0" distR="0" wp14:anchorId="63B2147C" wp14:editId="41C8B55C">
            <wp:extent cx="1320800" cy="1184910"/>
            <wp:effectExtent l="0" t="0" r="0" b="0"/>
            <wp:docPr id="193178777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87777"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0800" cy="1184910"/>
                    </a:xfrm>
                    <a:prstGeom prst="rect">
                      <a:avLst/>
                    </a:prstGeom>
                    <a:noFill/>
                    <a:ln>
                      <a:noFill/>
                    </a:ln>
                  </pic:spPr>
                </pic:pic>
              </a:graphicData>
            </a:graphic>
          </wp:inline>
        </w:drawing>
      </w:r>
    </w:p>
    <w:bookmarkStart w:id="0" w:name="_Hlk137640393"/>
    <w:p w14:paraId="537AC489" w14:textId="0963186D" w:rsidR="00015182" w:rsidRPr="00015182" w:rsidRDefault="00015182" w:rsidP="00015182">
      <w:pPr>
        <w:widowControl w:val="0"/>
        <w:kinsoku w:val="0"/>
        <w:overflowPunct w:val="0"/>
        <w:autoSpaceDE w:val="0"/>
        <w:autoSpaceDN w:val="0"/>
        <w:adjustRightInd w:val="0"/>
        <w:spacing w:before="85" w:after="0" w:line="480" w:lineRule="auto"/>
        <w:ind w:left="882" w:right="1756"/>
        <w:jc w:val="center"/>
        <w:rPr>
          <w:rFonts w:ascii="Arial" w:eastAsia="Times New Roman" w:hAnsi="Arial" w:cs="Arial"/>
          <w:b/>
          <w:bCs/>
          <w:kern w:val="0"/>
          <w:sz w:val="44"/>
          <w:szCs w:val="44"/>
          <w:lang w:eastAsia="en-CA"/>
          <w14:ligatures w14:val="none"/>
        </w:rPr>
      </w:pPr>
      <w:r w:rsidRPr="00015182">
        <w:rPr>
          <w:rFonts w:ascii="Arial" w:eastAsia="Times New Roman" w:hAnsi="Arial" w:cs="Arial"/>
          <w:noProof/>
          <w:kern w:val="0"/>
          <w:lang w:eastAsia="en-CA"/>
          <w14:ligatures w14:val="none"/>
        </w:rPr>
        <mc:AlternateContent>
          <mc:Choice Requires="wps">
            <w:drawing>
              <wp:anchor distT="0" distB="0" distL="114300" distR="114300" simplePos="0" relativeHeight="251659264" behindDoc="1" locked="0" layoutInCell="0" allowOverlap="1" wp14:anchorId="7974A017" wp14:editId="0A2E7AA9">
                <wp:simplePos x="0" y="0"/>
                <wp:positionH relativeFrom="page">
                  <wp:posOffset>914400</wp:posOffset>
                </wp:positionH>
                <wp:positionV relativeFrom="paragraph">
                  <wp:posOffset>543560</wp:posOffset>
                </wp:positionV>
                <wp:extent cx="5873750" cy="38100"/>
                <wp:effectExtent l="9525" t="10795" r="12700" b="8255"/>
                <wp:wrapNone/>
                <wp:docPr id="616931300"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38100"/>
                        </a:xfrm>
                        <a:custGeom>
                          <a:avLst/>
                          <a:gdLst>
                            <a:gd name="T0" fmla="*/ 0 w 9250"/>
                            <a:gd name="T1" fmla="*/ 0 h 60"/>
                            <a:gd name="T2" fmla="*/ 9250 w 9250"/>
                            <a:gd name="T3" fmla="*/ 60 h 60"/>
                          </a:gdLst>
                          <a:ahLst/>
                          <a:cxnLst>
                            <a:cxn ang="0">
                              <a:pos x="T0" y="T1"/>
                            </a:cxn>
                            <a:cxn ang="0">
                              <a:pos x="T2" y="T3"/>
                            </a:cxn>
                          </a:cxnLst>
                          <a:rect l="0" t="0" r="r" b="b"/>
                          <a:pathLst>
                            <a:path w="9250" h="60">
                              <a:moveTo>
                                <a:pt x="0" y="0"/>
                              </a:moveTo>
                              <a:lnTo>
                                <a:pt x="9250" y="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067866" id="Freeform: Shap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42.8pt,534.5pt,45.8pt" coordsize="92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" o:allowincell="f" filled="f" strokeweight="1pt">
                <v:path arrowok="t" o:connecttype="custom" o:connectlocs="0,0;5873750,38100" o:connectangles="0,0"/>
                <w10:wrap anchorx="page"/>
              </v:polyline>
            </w:pict>
          </mc:Fallback>
        </mc:AlternateContent>
      </w:r>
      <w:r w:rsidRPr="00015182">
        <w:rPr>
          <w:rFonts w:ascii="Arial" w:eastAsia="Times New Roman" w:hAnsi="Arial" w:cs="Arial"/>
          <w:noProof/>
          <w:kern w:val="0"/>
          <w:lang w:eastAsia="en-CA"/>
          <w14:ligatures w14:val="none"/>
        </w:rPr>
        <mc:AlternateContent>
          <mc:Choice Requires="wps">
            <w:drawing>
              <wp:anchor distT="0" distB="0" distL="114300" distR="114300" simplePos="0" relativeHeight="251660288" behindDoc="1" locked="0" layoutInCell="0" allowOverlap="1" wp14:anchorId="342452E1" wp14:editId="708C3F07">
                <wp:simplePos x="0" y="0"/>
                <wp:positionH relativeFrom="page">
                  <wp:posOffset>914400</wp:posOffset>
                </wp:positionH>
                <wp:positionV relativeFrom="paragraph">
                  <wp:posOffset>1200785</wp:posOffset>
                </wp:positionV>
                <wp:extent cx="5873750" cy="38100"/>
                <wp:effectExtent l="9525" t="10795" r="12700" b="8255"/>
                <wp:wrapNone/>
                <wp:docPr id="72910925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38100"/>
                        </a:xfrm>
                        <a:custGeom>
                          <a:avLst/>
                          <a:gdLst>
                            <a:gd name="T0" fmla="*/ 0 w 9250"/>
                            <a:gd name="T1" fmla="*/ 0 h 60"/>
                            <a:gd name="T2" fmla="*/ 9250 w 9250"/>
                            <a:gd name="T3" fmla="*/ 60 h 60"/>
                          </a:gdLst>
                          <a:ahLst/>
                          <a:cxnLst>
                            <a:cxn ang="0">
                              <a:pos x="T0" y="T1"/>
                            </a:cxn>
                            <a:cxn ang="0">
                              <a:pos x="T2" y="T3"/>
                            </a:cxn>
                          </a:cxnLst>
                          <a:rect l="0" t="0" r="r" b="b"/>
                          <a:pathLst>
                            <a:path w="9250" h="60">
                              <a:moveTo>
                                <a:pt x="0" y="0"/>
                              </a:moveTo>
                              <a:lnTo>
                                <a:pt x="9250" y="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21B62B" id="Freeform: Shap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94.55pt,534.5pt,97.55pt" coordsize="92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" o:allowincell="f" filled="f" strokeweight="1pt">
                <v:path arrowok="t" o:connecttype="custom" o:connectlocs="0,0;5873750,38100" o:connectangles="0,0"/>
                <w10:wrap anchorx="page"/>
              </v:polyline>
            </w:pict>
          </mc:Fallback>
        </mc:AlternateContent>
      </w:r>
      <w:r w:rsidRPr="00015182">
        <w:rPr>
          <w:rFonts w:ascii="Arial" w:eastAsia="Times New Roman" w:hAnsi="Arial" w:cs="Arial"/>
          <w:b/>
          <w:bCs/>
          <w:kern w:val="0"/>
          <w:sz w:val="44"/>
          <w:szCs w:val="44"/>
          <w:lang w:eastAsia="en-CA"/>
          <w14:ligatures w14:val="none"/>
        </w:rPr>
        <w:t>Township of Frontenac Islands Request for Tender</w:t>
      </w:r>
    </w:p>
    <w:p w14:paraId="27D29802" w14:textId="77777777" w:rsidR="00015182" w:rsidRPr="00015182" w:rsidRDefault="00015182" w:rsidP="00015182">
      <w:pPr>
        <w:widowControl w:val="0"/>
        <w:kinsoku w:val="0"/>
        <w:overflowPunct w:val="0"/>
        <w:autoSpaceDE w:val="0"/>
        <w:autoSpaceDN w:val="0"/>
        <w:adjustRightInd w:val="0"/>
        <w:spacing w:before="14" w:after="0" w:line="240" w:lineRule="auto"/>
        <w:ind w:left="882" w:right="1763"/>
        <w:jc w:val="center"/>
        <w:rPr>
          <w:rFonts w:ascii="Arial" w:eastAsia="Times New Roman" w:hAnsi="Arial" w:cs="Arial"/>
          <w:b/>
          <w:bCs/>
          <w:kern w:val="0"/>
          <w:sz w:val="44"/>
          <w:szCs w:val="44"/>
          <w:lang w:eastAsia="en-CA"/>
          <w14:ligatures w14:val="none"/>
        </w:rPr>
      </w:pPr>
      <w:r w:rsidRPr="00015182">
        <w:rPr>
          <w:rFonts w:ascii="Arial" w:eastAsia="Times New Roman" w:hAnsi="Arial" w:cs="Arial"/>
          <w:b/>
          <w:bCs/>
          <w:kern w:val="0"/>
          <w:sz w:val="44"/>
          <w:szCs w:val="44"/>
          <w:lang w:eastAsia="en-CA"/>
          <w14:ligatures w14:val="none"/>
        </w:rPr>
        <w:t>Contract No. HIF-2023-01</w:t>
      </w:r>
    </w:p>
    <w:p w14:paraId="551E4F34" w14:textId="77777777" w:rsidR="00015182" w:rsidRPr="00015182" w:rsidRDefault="00015182" w:rsidP="00015182">
      <w:pPr>
        <w:widowControl w:val="0"/>
        <w:kinsoku w:val="0"/>
        <w:overflowPunct w:val="0"/>
        <w:autoSpaceDE w:val="0"/>
        <w:autoSpaceDN w:val="0"/>
        <w:adjustRightInd w:val="0"/>
        <w:spacing w:after="0" w:line="240" w:lineRule="auto"/>
        <w:rPr>
          <w:rFonts w:ascii="Arial" w:eastAsia="Times New Roman" w:hAnsi="Arial" w:cs="Arial"/>
          <w:b/>
          <w:bCs/>
          <w:kern w:val="0"/>
          <w:sz w:val="44"/>
          <w:szCs w:val="44"/>
          <w:lang w:eastAsia="en-CA"/>
          <w14:ligatures w14:val="none"/>
        </w:rPr>
      </w:pPr>
    </w:p>
    <w:p w14:paraId="39FF636F" w14:textId="5942E9E5" w:rsidR="00015182" w:rsidRPr="00663E98" w:rsidRDefault="00015182" w:rsidP="00663E98">
      <w:pPr>
        <w:widowControl w:val="0"/>
        <w:kinsoku w:val="0"/>
        <w:overflowPunct w:val="0"/>
        <w:autoSpaceDE w:val="0"/>
        <w:autoSpaceDN w:val="0"/>
        <w:adjustRightInd w:val="0"/>
        <w:spacing w:after="0" w:line="240" w:lineRule="auto"/>
        <w:ind w:left="882" w:right="1763"/>
        <w:jc w:val="center"/>
        <w:rPr>
          <w:rFonts w:ascii="Arial" w:eastAsia="Times New Roman" w:hAnsi="Arial" w:cs="Arial"/>
          <w:b/>
          <w:bCs/>
          <w:kern w:val="0"/>
          <w:sz w:val="44"/>
          <w:szCs w:val="44"/>
          <w:lang w:eastAsia="en-CA"/>
          <w14:ligatures w14:val="none"/>
        </w:rPr>
      </w:pPr>
      <w:r w:rsidRPr="00015182">
        <w:rPr>
          <w:rFonts w:ascii="Arial" w:eastAsia="Times New Roman" w:hAnsi="Arial" w:cs="Arial"/>
          <w:b/>
          <w:bCs/>
          <w:kern w:val="0"/>
          <w:sz w:val="44"/>
          <w:szCs w:val="44"/>
          <w:lang w:eastAsia="en-CA"/>
          <w14:ligatures w14:val="none"/>
        </w:rPr>
        <w:t>Construction of the New Ferry Building – Howe Island</w:t>
      </w:r>
    </w:p>
    <w:p w14:paraId="1596696D" w14:textId="77777777" w:rsidR="00015182" w:rsidRPr="00015182" w:rsidRDefault="00015182" w:rsidP="00015182">
      <w:pPr>
        <w:widowControl w:val="0"/>
        <w:kinsoku w:val="0"/>
        <w:overflowPunct w:val="0"/>
        <w:autoSpaceDE w:val="0"/>
        <w:autoSpaceDN w:val="0"/>
        <w:adjustRightInd w:val="0"/>
        <w:spacing w:after="0" w:line="240" w:lineRule="auto"/>
        <w:rPr>
          <w:rFonts w:ascii="Arial" w:eastAsia="Times New Roman" w:hAnsi="Arial" w:cs="Arial"/>
          <w:b/>
          <w:bCs/>
          <w:kern w:val="0"/>
          <w:sz w:val="20"/>
          <w:szCs w:val="20"/>
          <w:lang w:eastAsia="en-CA"/>
          <w14:ligatures w14:val="none"/>
        </w:rPr>
      </w:pPr>
    </w:p>
    <w:p w14:paraId="465734BE" w14:textId="77777777" w:rsidR="00015182" w:rsidRPr="00015182" w:rsidRDefault="00015182" w:rsidP="00015182">
      <w:pPr>
        <w:widowControl w:val="0"/>
        <w:kinsoku w:val="0"/>
        <w:overflowPunct w:val="0"/>
        <w:autoSpaceDE w:val="0"/>
        <w:autoSpaceDN w:val="0"/>
        <w:adjustRightInd w:val="0"/>
        <w:spacing w:after="0" w:line="240" w:lineRule="auto"/>
        <w:rPr>
          <w:rFonts w:ascii="Arial" w:eastAsia="Times New Roman" w:hAnsi="Arial" w:cs="Arial"/>
          <w:b/>
          <w:bCs/>
          <w:kern w:val="0"/>
          <w:sz w:val="20"/>
          <w:szCs w:val="20"/>
          <w:lang w:eastAsia="en-CA"/>
          <w14:ligatures w14:val="none"/>
        </w:rPr>
      </w:pPr>
    </w:p>
    <w:p w14:paraId="1A8F3511" w14:textId="77777777" w:rsidR="00015182" w:rsidRPr="00015182" w:rsidRDefault="00015182" w:rsidP="00015182">
      <w:pPr>
        <w:widowControl w:val="0"/>
        <w:kinsoku w:val="0"/>
        <w:overflowPunct w:val="0"/>
        <w:autoSpaceDE w:val="0"/>
        <w:autoSpaceDN w:val="0"/>
        <w:adjustRightInd w:val="0"/>
        <w:spacing w:before="6" w:after="0" w:line="240" w:lineRule="auto"/>
        <w:rPr>
          <w:rFonts w:ascii="Arial" w:eastAsia="Times New Roman" w:hAnsi="Arial" w:cs="Arial"/>
          <w:b/>
          <w:bCs/>
          <w:kern w:val="0"/>
          <w:sz w:val="12"/>
          <w:szCs w:val="12"/>
          <w:lang w:eastAsia="en-CA"/>
          <w14:ligatures w14:val="none"/>
        </w:rPr>
      </w:pPr>
    </w:p>
    <w:tbl>
      <w:tblPr>
        <w:tblW w:w="0" w:type="auto"/>
        <w:tblInd w:w="108" w:type="dxa"/>
        <w:tblLayout w:type="fixed"/>
        <w:tblCellMar>
          <w:left w:w="0" w:type="dxa"/>
          <w:right w:w="0" w:type="dxa"/>
        </w:tblCellMar>
        <w:tblLook w:val="0000" w:firstRow="0" w:lastRow="0" w:firstColumn="0" w:lastColumn="0" w:noHBand="0" w:noVBand="0"/>
      </w:tblPr>
      <w:tblGrid>
        <w:gridCol w:w="10423"/>
      </w:tblGrid>
      <w:tr w:rsidR="00015182" w:rsidRPr="00015182" w14:paraId="71B3038E" w14:textId="77777777" w:rsidTr="004F1AD8">
        <w:trPr>
          <w:trHeight w:hRule="exact" w:val="2436"/>
        </w:trPr>
        <w:tc>
          <w:tcPr>
            <w:tcW w:w="10423" w:type="dxa"/>
            <w:tcBorders>
              <w:top w:val="none" w:sz="6" w:space="0" w:color="auto"/>
              <w:left w:val="none" w:sz="6" w:space="0" w:color="auto"/>
              <w:bottom w:val="none" w:sz="6" w:space="0" w:color="auto"/>
              <w:right w:val="none" w:sz="6" w:space="0" w:color="auto"/>
            </w:tcBorders>
          </w:tcPr>
          <w:p w14:paraId="02F39111" w14:textId="046607B9" w:rsidR="00015182" w:rsidRPr="00663E98" w:rsidRDefault="00015182" w:rsidP="00015182">
            <w:pPr>
              <w:widowControl w:val="0"/>
              <w:tabs>
                <w:tab w:val="left" w:pos="4081"/>
              </w:tabs>
              <w:kinsoku w:val="0"/>
              <w:overflowPunct w:val="0"/>
              <w:autoSpaceDE w:val="0"/>
              <w:autoSpaceDN w:val="0"/>
              <w:adjustRightInd w:val="0"/>
              <w:spacing w:after="0" w:line="268" w:lineRule="exact"/>
              <w:ind w:left="200"/>
              <w:rPr>
                <w:rFonts w:ascii="Arial" w:eastAsia="Times New Roman" w:hAnsi="Arial" w:cs="Arial"/>
                <w:b/>
                <w:bCs/>
                <w:kern w:val="0"/>
                <w:sz w:val="24"/>
                <w:szCs w:val="24"/>
                <w:lang w:eastAsia="en-CA"/>
                <w14:ligatures w14:val="none"/>
              </w:rPr>
            </w:pPr>
            <w:r w:rsidRPr="00015182">
              <w:rPr>
                <w:rFonts w:ascii="Arial" w:eastAsia="Times New Roman" w:hAnsi="Arial" w:cs="Arial"/>
                <w:b/>
                <w:bCs/>
                <w:kern w:val="0"/>
                <w:sz w:val="24"/>
                <w:szCs w:val="24"/>
                <w:lang w:eastAsia="en-CA"/>
                <w14:ligatures w14:val="none"/>
              </w:rPr>
              <w:t>Closing Date:</w:t>
            </w:r>
            <w:r w:rsidRPr="00015182">
              <w:rPr>
                <w:rFonts w:ascii="Arial" w:eastAsia="Times New Roman" w:hAnsi="Arial" w:cs="Arial"/>
                <w:b/>
                <w:bCs/>
                <w:kern w:val="0"/>
                <w:sz w:val="24"/>
                <w:szCs w:val="24"/>
                <w:lang w:eastAsia="en-CA"/>
                <w14:ligatures w14:val="none"/>
              </w:rPr>
              <w:tab/>
            </w:r>
            <w:r w:rsidRPr="00663E98">
              <w:rPr>
                <w:rFonts w:ascii="Arial" w:eastAsia="Times New Roman" w:hAnsi="Arial" w:cs="Arial"/>
                <w:b/>
                <w:bCs/>
                <w:kern w:val="0"/>
                <w:sz w:val="24"/>
                <w:szCs w:val="24"/>
                <w:lang w:eastAsia="en-CA"/>
                <w14:ligatures w14:val="none"/>
              </w:rPr>
              <w:t xml:space="preserve">July </w:t>
            </w:r>
            <w:r w:rsidR="00663E98" w:rsidRPr="00663E98">
              <w:rPr>
                <w:rFonts w:ascii="Arial" w:eastAsia="Times New Roman" w:hAnsi="Arial" w:cs="Arial"/>
                <w:b/>
                <w:bCs/>
                <w:kern w:val="0"/>
                <w:sz w:val="24"/>
                <w:szCs w:val="24"/>
                <w:lang w:eastAsia="en-CA"/>
                <w14:ligatures w14:val="none"/>
              </w:rPr>
              <w:t>7, 2023</w:t>
            </w:r>
            <w:r w:rsidRPr="00663E98">
              <w:rPr>
                <w:rFonts w:ascii="Arial" w:eastAsia="Times New Roman" w:hAnsi="Arial" w:cs="Arial"/>
                <w:b/>
                <w:bCs/>
                <w:kern w:val="0"/>
                <w:sz w:val="24"/>
                <w:szCs w:val="24"/>
                <w:lang w:eastAsia="en-CA"/>
                <w14:ligatures w14:val="none"/>
              </w:rPr>
              <w:t xml:space="preserve"> @ 4:00</w:t>
            </w:r>
            <w:r w:rsidRPr="00663E98">
              <w:rPr>
                <w:rFonts w:ascii="Arial" w:eastAsia="Times New Roman" w:hAnsi="Arial" w:cs="Arial"/>
                <w:b/>
                <w:bCs/>
                <w:spacing w:val="-17"/>
                <w:kern w:val="0"/>
                <w:sz w:val="24"/>
                <w:szCs w:val="24"/>
                <w:lang w:eastAsia="en-CA"/>
                <w14:ligatures w14:val="none"/>
              </w:rPr>
              <w:t xml:space="preserve"> </w:t>
            </w:r>
            <w:r w:rsidRPr="00663E98">
              <w:rPr>
                <w:rFonts w:ascii="Arial" w:eastAsia="Times New Roman" w:hAnsi="Arial" w:cs="Arial"/>
                <w:b/>
                <w:bCs/>
                <w:kern w:val="0"/>
                <w:sz w:val="24"/>
                <w:szCs w:val="24"/>
                <w:lang w:eastAsia="en-CA"/>
                <w14:ligatures w14:val="none"/>
              </w:rPr>
              <w:t>pm</w:t>
            </w:r>
          </w:p>
          <w:p w14:paraId="515EEA45" w14:textId="77777777" w:rsidR="00015182" w:rsidRPr="00015182" w:rsidRDefault="00015182" w:rsidP="00015182">
            <w:pPr>
              <w:widowControl w:val="0"/>
              <w:kinsoku w:val="0"/>
              <w:overflowPunct w:val="0"/>
              <w:autoSpaceDE w:val="0"/>
              <w:autoSpaceDN w:val="0"/>
              <w:adjustRightInd w:val="0"/>
              <w:spacing w:after="0" w:line="240" w:lineRule="auto"/>
              <w:rPr>
                <w:rFonts w:ascii="Arial" w:eastAsia="Times New Roman" w:hAnsi="Arial" w:cs="Arial"/>
                <w:b/>
                <w:bCs/>
                <w:kern w:val="0"/>
                <w:sz w:val="26"/>
                <w:szCs w:val="26"/>
                <w:lang w:eastAsia="en-CA"/>
                <w14:ligatures w14:val="none"/>
              </w:rPr>
            </w:pPr>
          </w:p>
          <w:p w14:paraId="414E3E26" w14:textId="677A281F" w:rsidR="00015182" w:rsidRPr="00015182" w:rsidRDefault="00015182" w:rsidP="00663E98">
            <w:pPr>
              <w:widowControl w:val="0"/>
              <w:kinsoku w:val="0"/>
              <w:overflowPunct w:val="0"/>
              <w:autoSpaceDE w:val="0"/>
              <w:autoSpaceDN w:val="0"/>
              <w:adjustRightInd w:val="0"/>
              <w:spacing w:before="174" w:after="0" w:line="240" w:lineRule="auto"/>
              <w:ind w:left="398"/>
              <w:rPr>
                <w:rFonts w:ascii="Times New Roman" w:eastAsia="Times New Roman" w:hAnsi="Times New Roman" w:cs="Times New Roman"/>
                <w:kern w:val="0"/>
                <w:sz w:val="24"/>
                <w:szCs w:val="24"/>
                <w:lang w:eastAsia="en-CA"/>
                <w14:ligatures w14:val="none"/>
              </w:rPr>
            </w:pPr>
            <w:r w:rsidRPr="00015182">
              <w:rPr>
                <w:rFonts w:ascii="Arial" w:eastAsia="Times New Roman" w:hAnsi="Arial" w:cs="Arial"/>
                <w:b/>
                <w:bCs/>
                <w:kern w:val="0"/>
                <w:sz w:val="24"/>
                <w:szCs w:val="24"/>
                <w:lang w:eastAsia="en-CA"/>
                <w14:ligatures w14:val="none"/>
              </w:rPr>
              <w:t xml:space="preserve">Request for Proposal Forms can be obtained via email request to </w:t>
            </w:r>
            <w:hyperlink r:id="rId6" w:history="1">
              <w:r w:rsidR="00663E98" w:rsidRPr="00512274">
                <w:rPr>
                  <w:rStyle w:val="Hyperlink"/>
                  <w:rFonts w:ascii="Arial" w:eastAsia="Times New Roman" w:hAnsi="Arial" w:cs="Arial"/>
                  <w:b/>
                  <w:bCs/>
                  <w:kern w:val="0"/>
                  <w:sz w:val="24"/>
                  <w:szCs w:val="24"/>
                  <w:lang w:eastAsia="en-CA"/>
                  <w14:ligatures w14:val="none"/>
                </w:rPr>
                <w:t>info@frontenacislands.ca</w:t>
              </w:r>
            </w:hyperlink>
            <w:r w:rsidRPr="00015182">
              <w:rPr>
                <w:rFonts w:ascii="Arial" w:eastAsia="Times New Roman" w:hAnsi="Arial" w:cs="Arial"/>
                <w:b/>
                <w:bCs/>
                <w:color w:val="0462C1"/>
                <w:kern w:val="0"/>
                <w:sz w:val="24"/>
                <w:szCs w:val="24"/>
                <w:u w:val="thick"/>
                <w:lang w:eastAsia="en-CA"/>
                <w14:ligatures w14:val="none"/>
              </w:rPr>
              <w:t xml:space="preserve"> </w:t>
            </w:r>
          </w:p>
        </w:tc>
      </w:tr>
      <w:tr w:rsidR="00015182" w:rsidRPr="00015182" w14:paraId="4E045EA5" w14:textId="77777777" w:rsidTr="004F1AD8">
        <w:trPr>
          <w:trHeight w:hRule="exact" w:val="1826"/>
        </w:trPr>
        <w:tc>
          <w:tcPr>
            <w:tcW w:w="10423" w:type="dxa"/>
            <w:tcBorders>
              <w:top w:val="none" w:sz="6" w:space="0" w:color="auto"/>
              <w:left w:val="none" w:sz="6" w:space="0" w:color="auto"/>
              <w:bottom w:val="none" w:sz="6" w:space="0" w:color="auto"/>
              <w:right w:val="none" w:sz="6" w:space="0" w:color="auto"/>
            </w:tcBorders>
          </w:tcPr>
          <w:p w14:paraId="4F6F5585" w14:textId="6833A884" w:rsidR="00015182" w:rsidRPr="00663E98" w:rsidRDefault="00015182" w:rsidP="00663E98">
            <w:pPr>
              <w:widowControl w:val="0"/>
              <w:kinsoku w:val="0"/>
              <w:overflowPunct w:val="0"/>
              <w:autoSpaceDE w:val="0"/>
              <w:autoSpaceDN w:val="0"/>
              <w:adjustRightInd w:val="0"/>
              <w:spacing w:before="191" w:after="0" w:line="240" w:lineRule="auto"/>
              <w:ind w:right="1505"/>
              <w:rPr>
                <w:rFonts w:ascii="Arial" w:eastAsia="Times New Roman" w:hAnsi="Arial" w:cs="Arial"/>
                <w:b/>
                <w:bCs/>
                <w:color w:val="000000"/>
                <w:kern w:val="0"/>
                <w:sz w:val="28"/>
                <w:szCs w:val="28"/>
                <w:lang w:eastAsia="en-CA"/>
                <w14:ligatures w14:val="none"/>
              </w:rPr>
            </w:pPr>
          </w:p>
          <w:p w14:paraId="7C0C0FB6" w14:textId="49E55B86" w:rsidR="00015182" w:rsidRPr="00460E16" w:rsidRDefault="00015182" w:rsidP="00015182">
            <w:pPr>
              <w:widowControl w:val="0"/>
              <w:kinsoku w:val="0"/>
              <w:overflowPunct w:val="0"/>
              <w:autoSpaceDE w:val="0"/>
              <w:autoSpaceDN w:val="0"/>
              <w:adjustRightInd w:val="0"/>
              <w:spacing w:after="0" w:line="240" w:lineRule="auto"/>
              <w:ind w:left="2052"/>
              <w:rPr>
                <w:rFonts w:ascii="Arial" w:eastAsia="Times New Roman" w:hAnsi="Arial" w:cs="Arial"/>
                <w:b/>
                <w:bCs/>
                <w:kern w:val="0"/>
                <w:sz w:val="28"/>
                <w:szCs w:val="28"/>
                <w:lang w:eastAsia="en-CA"/>
                <w14:ligatures w14:val="none"/>
              </w:rPr>
            </w:pPr>
            <w:r w:rsidRPr="00015182">
              <w:rPr>
                <w:rFonts w:ascii="Arial" w:eastAsia="Times New Roman" w:hAnsi="Arial" w:cs="Arial"/>
                <w:b/>
                <w:bCs/>
                <w:kern w:val="0"/>
                <w:sz w:val="28"/>
                <w:szCs w:val="28"/>
                <w:u w:val="thick"/>
                <w:lang w:eastAsia="en-CA"/>
                <w14:ligatures w14:val="none"/>
              </w:rPr>
              <w:t>Attention of:</w:t>
            </w:r>
            <w:r w:rsidR="00460E16">
              <w:rPr>
                <w:rFonts w:ascii="Arial" w:eastAsia="Times New Roman" w:hAnsi="Arial" w:cs="Arial"/>
                <w:b/>
                <w:bCs/>
                <w:kern w:val="0"/>
                <w:sz w:val="28"/>
                <w:szCs w:val="28"/>
                <w:lang w:eastAsia="en-CA"/>
                <w14:ligatures w14:val="none"/>
              </w:rPr>
              <w:t xml:space="preserve"> Fire Chief Michael Quinn</w:t>
            </w:r>
          </w:p>
          <w:p w14:paraId="30D170B3" w14:textId="055E8BEE" w:rsidR="001B32B7" w:rsidRDefault="00460E16" w:rsidP="00015182">
            <w:pPr>
              <w:widowControl w:val="0"/>
              <w:kinsoku w:val="0"/>
              <w:overflowPunct w:val="0"/>
              <w:autoSpaceDE w:val="0"/>
              <w:autoSpaceDN w:val="0"/>
              <w:adjustRightInd w:val="0"/>
              <w:spacing w:after="0" w:line="240" w:lineRule="auto"/>
              <w:ind w:left="2052"/>
              <w:rPr>
                <w:rFonts w:ascii="Arial" w:eastAsia="Times New Roman" w:hAnsi="Arial" w:cs="Arial"/>
                <w:b/>
                <w:bCs/>
                <w:kern w:val="0"/>
                <w:sz w:val="28"/>
                <w:szCs w:val="28"/>
                <w:lang w:eastAsia="en-CA"/>
                <w14:ligatures w14:val="none"/>
              </w:rPr>
            </w:pPr>
            <w:r w:rsidRPr="00460E16">
              <w:rPr>
                <w:rFonts w:ascii="Arial" w:eastAsia="Times New Roman" w:hAnsi="Arial" w:cs="Arial"/>
                <w:b/>
                <w:bCs/>
                <w:kern w:val="0"/>
                <w:sz w:val="28"/>
                <w:szCs w:val="28"/>
                <w:lang w:eastAsia="en-CA"/>
                <w14:ligatures w14:val="none"/>
              </w:rPr>
              <w:t xml:space="preserve">                 </w:t>
            </w:r>
            <w:r w:rsidR="001B32B7" w:rsidRPr="00460E16">
              <w:rPr>
                <w:rFonts w:ascii="Arial" w:eastAsia="Times New Roman" w:hAnsi="Arial" w:cs="Arial"/>
                <w:b/>
                <w:bCs/>
                <w:kern w:val="0"/>
                <w:sz w:val="28"/>
                <w:szCs w:val="28"/>
                <w:lang w:eastAsia="en-CA"/>
                <w14:ligatures w14:val="none"/>
              </w:rPr>
              <w:t xml:space="preserve"> </w:t>
            </w:r>
            <w:r w:rsidRPr="00460E16">
              <w:rPr>
                <w:rFonts w:ascii="Arial" w:eastAsia="Times New Roman" w:hAnsi="Arial" w:cs="Arial"/>
                <w:b/>
                <w:bCs/>
                <w:kern w:val="0"/>
                <w:sz w:val="28"/>
                <w:szCs w:val="28"/>
                <w:lang w:eastAsia="en-CA"/>
                <w14:ligatures w14:val="none"/>
              </w:rPr>
              <w:t xml:space="preserve">   </w:t>
            </w:r>
            <w:r>
              <w:rPr>
                <w:rFonts w:ascii="Arial" w:eastAsia="Times New Roman" w:hAnsi="Arial" w:cs="Arial"/>
                <w:b/>
                <w:bCs/>
                <w:kern w:val="0"/>
                <w:sz w:val="28"/>
                <w:szCs w:val="28"/>
                <w:lang w:eastAsia="en-CA"/>
                <w14:ligatures w14:val="none"/>
              </w:rPr>
              <w:t xml:space="preserve"> </w:t>
            </w:r>
            <w:hyperlink r:id="rId7" w:history="1">
              <w:r w:rsidRPr="00DC5C9F">
                <w:rPr>
                  <w:rStyle w:val="Hyperlink"/>
                  <w:rFonts w:ascii="Arial" w:eastAsia="Times New Roman" w:hAnsi="Arial" w:cs="Arial"/>
                  <w:b/>
                  <w:bCs/>
                  <w:kern w:val="0"/>
                  <w:sz w:val="28"/>
                  <w:szCs w:val="28"/>
                  <w:lang w:eastAsia="en-CA"/>
                  <w14:ligatures w14:val="none"/>
                </w:rPr>
                <w:t>chiefquinn@sympatico.ca</w:t>
              </w:r>
            </w:hyperlink>
          </w:p>
          <w:p w14:paraId="7D30A3AF" w14:textId="4AA75D23" w:rsidR="00460E16" w:rsidRPr="00460E16" w:rsidRDefault="00460E16" w:rsidP="00015182">
            <w:pPr>
              <w:widowControl w:val="0"/>
              <w:kinsoku w:val="0"/>
              <w:overflowPunct w:val="0"/>
              <w:autoSpaceDE w:val="0"/>
              <w:autoSpaceDN w:val="0"/>
              <w:adjustRightInd w:val="0"/>
              <w:spacing w:after="0" w:line="240" w:lineRule="auto"/>
              <w:ind w:left="2052"/>
              <w:rPr>
                <w:rFonts w:ascii="Times New Roman" w:eastAsia="Times New Roman" w:hAnsi="Times New Roman" w:cs="Times New Roman"/>
                <w:kern w:val="0"/>
                <w:sz w:val="24"/>
                <w:szCs w:val="24"/>
                <w:lang w:eastAsia="en-CA"/>
                <w14:ligatures w14:val="none"/>
              </w:rPr>
            </w:pPr>
          </w:p>
        </w:tc>
      </w:tr>
    </w:tbl>
    <w:p w14:paraId="277FCA74" w14:textId="77777777" w:rsidR="00015182" w:rsidRPr="00015182" w:rsidRDefault="00015182" w:rsidP="00015182">
      <w:pPr>
        <w:widowControl w:val="0"/>
        <w:kinsoku w:val="0"/>
        <w:overflowPunct w:val="0"/>
        <w:autoSpaceDE w:val="0"/>
        <w:autoSpaceDN w:val="0"/>
        <w:adjustRightInd w:val="0"/>
        <w:spacing w:after="0" w:line="240" w:lineRule="auto"/>
        <w:rPr>
          <w:rFonts w:ascii="Arial" w:eastAsia="Times New Roman" w:hAnsi="Arial" w:cs="Arial"/>
          <w:b/>
          <w:bCs/>
          <w:kern w:val="0"/>
          <w:sz w:val="20"/>
          <w:szCs w:val="20"/>
          <w:lang w:eastAsia="en-CA"/>
          <w14:ligatures w14:val="none"/>
        </w:rPr>
      </w:pPr>
    </w:p>
    <w:p w14:paraId="6C86804E" w14:textId="77777777" w:rsidR="00015182" w:rsidRPr="00015182" w:rsidRDefault="00015182" w:rsidP="00015182">
      <w:pPr>
        <w:widowControl w:val="0"/>
        <w:kinsoku w:val="0"/>
        <w:overflowPunct w:val="0"/>
        <w:autoSpaceDE w:val="0"/>
        <w:autoSpaceDN w:val="0"/>
        <w:adjustRightInd w:val="0"/>
        <w:spacing w:before="1" w:after="0" w:line="240" w:lineRule="auto"/>
        <w:rPr>
          <w:rFonts w:ascii="Arial" w:eastAsia="Times New Roman" w:hAnsi="Arial" w:cs="Arial"/>
          <w:b/>
          <w:bCs/>
          <w:kern w:val="0"/>
          <w:sz w:val="23"/>
          <w:szCs w:val="23"/>
          <w:lang w:eastAsia="en-CA"/>
          <w14:ligatures w14:val="none"/>
        </w:rPr>
      </w:pPr>
    </w:p>
    <w:p w14:paraId="7EF52B11" w14:textId="77777777" w:rsidR="00015182" w:rsidRPr="00015182" w:rsidRDefault="00015182" w:rsidP="00015182">
      <w:pPr>
        <w:widowControl w:val="0"/>
        <w:kinsoku w:val="0"/>
        <w:overflowPunct w:val="0"/>
        <w:autoSpaceDE w:val="0"/>
        <w:autoSpaceDN w:val="0"/>
        <w:adjustRightInd w:val="0"/>
        <w:spacing w:before="92" w:after="0" w:line="240" w:lineRule="auto"/>
        <w:ind w:left="882" w:right="1760"/>
        <w:jc w:val="center"/>
        <w:rPr>
          <w:rFonts w:ascii="Arial" w:eastAsia="Times New Roman" w:hAnsi="Arial" w:cs="Arial"/>
          <w:b/>
          <w:bCs/>
          <w:kern w:val="0"/>
          <w:sz w:val="24"/>
          <w:szCs w:val="24"/>
          <w:lang w:eastAsia="en-CA"/>
          <w14:ligatures w14:val="none"/>
        </w:rPr>
      </w:pPr>
      <w:r w:rsidRPr="00015182">
        <w:rPr>
          <w:rFonts w:ascii="Arial" w:eastAsia="Times New Roman" w:hAnsi="Arial" w:cs="Arial"/>
          <w:b/>
          <w:bCs/>
          <w:kern w:val="0"/>
          <w:sz w:val="24"/>
          <w:szCs w:val="24"/>
          <w:lang w:eastAsia="en-CA"/>
          <w14:ligatures w14:val="none"/>
        </w:rPr>
        <w:t>Late Proposals Will Not Be Accepted.</w:t>
      </w:r>
    </w:p>
    <w:p w14:paraId="1E821966" w14:textId="77777777" w:rsidR="00015182" w:rsidRPr="00015182" w:rsidRDefault="00015182" w:rsidP="00015182">
      <w:pPr>
        <w:widowControl w:val="0"/>
        <w:kinsoku w:val="0"/>
        <w:overflowPunct w:val="0"/>
        <w:autoSpaceDE w:val="0"/>
        <w:autoSpaceDN w:val="0"/>
        <w:adjustRightInd w:val="0"/>
        <w:spacing w:after="0" w:line="240" w:lineRule="auto"/>
        <w:rPr>
          <w:rFonts w:ascii="Arial" w:eastAsia="Times New Roman" w:hAnsi="Arial" w:cs="Arial"/>
          <w:b/>
          <w:bCs/>
          <w:kern w:val="0"/>
          <w:sz w:val="26"/>
          <w:szCs w:val="26"/>
          <w:lang w:eastAsia="en-CA"/>
          <w14:ligatures w14:val="none"/>
        </w:rPr>
      </w:pPr>
    </w:p>
    <w:p w14:paraId="00151907" w14:textId="77777777" w:rsidR="00015182" w:rsidRPr="00015182" w:rsidRDefault="00015182" w:rsidP="00015182">
      <w:pPr>
        <w:widowControl w:val="0"/>
        <w:kinsoku w:val="0"/>
        <w:overflowPunct w:val="0"/>
        <w:autoSpaceDE w:val="0"/>
        <w:autoSpaceDN w:val="0"/>
        <w:adjustRightInd w:val="0"/>
        <w:spacing w:before="11" w:after="0" w:line="240" w:lineRule="auto"/>
        <w:rPr>
          <w:rFonts w:ascii="Arial" w:eastAsia="Times New Roman" w:hAnsi="Arial" w:cs="Arial"/>
          <w:b/>
          <w:bCs/>
          <w:kern w:val="0"/>
          <w:sz w:val="21"/>
          <w:szCs w:val="21"/>
          <w:lang w:eastAsia="en-CA"/>
          <w14:ligatures w14:val="none"/>
        </w:rPr>
      </w:pPr>
    </w:p>
    <w:p w14:paraId="33A09D4D" w14:textId="77777777" w:rsidR="001B32B7" w:rsidRDefault="00015182" w:rsidP="00015182">
      <w:pPr>
        <w:widowControl w:val="0"/>
        <w:kinsoku w:val="0"/>
        <w:overflowPunct w:val="0"/>
        <w:autoSpaceDE w:val="0"/>
        <w:autoSpaceDN w:val="0"/>
        <w:adjustRightInd w:val="0"/>
        <w:spacing w:after="0" w:line="240" w:lineRule="auto"/>
        <w:ind w:left="356" w:right="1242"/>
        <w:jc w:val="center"/>
        <w:rPr>
          <w:rFonts w:ascii="Arial" w:eastAsia="Times New Roman" w:hAnsi="Arial" w:cs="Arial"/>
          <w:b/>
          <w:bCs/>
          <w:kern w:val="0"/>
          <w:sz w:val="24"/>
          <w:szCs w:val="24"/>
          <w:lang w:eastAsia="en-CA"/>
          <w14:ligatures w14:val="none"/>
        </w:rPr>
      </w:pPr>
      <w:r w:rsidRPr="00015182">
        <w:rPr>
          <w:rFonts w:ascii="Arial" w:eastAsia="Times New Roman" w:hAnsi="Arial" w:cs="Arial"/>
          <w:b/>
          <w:bCs/>
          <w:kern w:val="0"/>
          <w:sz w:val="24"/>
          <w:szCs w:val="24"/>
          <w:lang w:eastAsia="en-CA"/>
          <w14:ligatures w14:val="none"/>
        </w:rPr>
        <w:t xml:space="preserve">The Township reserves the right to refuse any and all proposals that, in its sole discretion, are not in the interest of the Township of </w:t>
      </w:r>
    </w:p>
    <w:p w14:paraId="446DD325" w14:textId="62961B42" w:rsidR="00015182" w:rsidRPr="00015182" w:rsidRDefault="00015182" w:rsidP="00015182">
      <w:pPr>
        <w:widowControl w:val="0"/>
        <w:kinsoku w:val="0"/>
        <w:overflowPunct w:val="0"/>
        <w:autoSpaceDE w:val="0"/>
        <w:autoSpaceDN w:val="0"/>
        <w:adjustRightInd w:val="0"/>
        <w:spacing w:after="0" w:line="240" w:lineRule="auto"/>
        <w:ind w:left="356" w:right="1242"/>
        <w:jc w:val="center"/>
        <w:rPr>
          <w:rFonts w:ascii="Arial" w:eastAsia="Times New Roman" w:hAnsi="Arial" w:cs="Arial"/>
          <w:b/>
          <w:bCs/>
          <w:kern w:val="0"/>
          <w:sz w:val="24"/>
          <w:szCs w:val="24"/>
          <w:lang w:eastAsia="en-CA"/>
          <w14:ligatures w14:val="none"/>
        </w:rPr>
      </w:pPr>
      <w:r w:rsidRPr="00015182">
        <w:rPr>
          <w:rFonts w:ascii="Arial" w:eastAsia="Times New Roman" w:hAnsi="Arial" w:cs="Arial"/>
          <w:b/>
          <w:bCs/>
          <w:kern w:val="0"/>
          <w:sz w:val="24"/>
          <w:szCs w:val="24"/>
          <w:lang w:eastAsia="en-CA"/>
          <w14:ligatures w14:val="none"/>
        </w:rPr>
        <w:t>Frontenac</w:t>
      </w:r>
      <w:r w:rsidR="001B32B7">
        <w:rPr>
          <w:rFonts w:ascii="Arial" w:eastAsia="Times New Roman" w:hAnsi="Arial" w:cs="Arial"/>
          <w:b/>
          <w:bCs/>
          <w:kern w:val="0"/>
          <w:sz w:val="24"/>
          <w:szCs w:val="24"/>
          <w:lang w:eastAsia="en-CA"/>
          <w14:ligatures w14:val="none"/>
        </w:rPr>
        <w:t xml:space="preserve"> </w:t>
      </w:r>
      <w:r w:rsidRPr="00015182">
        <w:rPr>
          <w:rFonts w:ascii="Arial" w:eastAsia="Times New Roman" w:hAnsi="Arial" w:cs="Arial"/>
          <w:b/>
          <w:bCs/>
          <w:kern w:val="0"/>
          <w:sz w:val="24"/>
          <w:szCs w:val="24"/>
          <w:lang w:eastAsia="en-CA"/>
          <w14:ligatures w14:val="none"/>
        </w:rPr>
        <w:t>Islands.</w:t>
      </w:r>
    </w:p>
    <w:p w14:paraId="444A15B9" w14:textId="77777777" w:rsidR="00015182" w:rsidRPr="00015182" w:rsidRDefault="00015182" w:rsidP="00015182">
      <w:pPr>
        <w:widowControl w:val="0"/>
        <w:kinsoku w:val="0"/>
        <w:overflowPunct w:val="0"/>
        <w:autoSpaceDE w:val="0"/>
        <w:autoSpaceDN w:val="0"/>
        <w:adjustRightInd w:val="0"/>
        <w:spacing w:after="0" w:line="240" w:lineRule="auto"/>
        <w:ind w:left="880" w:right="1763"/>
        <w:jc w:val="center"/>
        <w:rPr>
          <w:rFonts w:ascii="Arial" w:eastAsia="Times New Roman" w:hAnsi="Arial" w:cs="Arial"/>
          <w:b/>
          <w:bCs/>
          <w:kern w:val="0"/>
          <w:sz w:val="24"/>
          <w:szCs w:val="24"/>
          <w:lang w:eastAsia="en-CA"/>
          <w14:ligatures w14:val="none"/>
        </w:rPr>
      </w:pPr>
      <w:r w:rsidRPr="00015182">
        <w:rPr>
          <w:rFonts w:ascii="Arial" w:eastAsia="Times New Roman" w:hAnsi="Arial" w:cs="Arial"/>
          <w:b/>
          <w:bCs/>
          <w:kern w:val="0"/>
          <w:sz w:val="24"/>
          <w:szCs w:val="24"/>
          <w:lang w:eastAsia="en-CA"/>
          <w14:ligatures w14:val="none"/>
        </w:rPr>
        <w:t>The lowest or any proposal will not necessarily be accepted.</w:t>
      </w:r>
    </w:p>
    <w:bookmarkEnd w:id="0"/>
    <w:p w14:paraId="1F249B5A" w14:textId="55E908EB" w:rsidR="00015182" w:rsidRPr="00015182" w:rsidRDefault="00015182" w:rsidP="00015182">
      <w:pPr>
        <w:widowControl w:val="0"/>
        <w:tabs>
          <w:tab w:val="left" w:pos="9253"/>
        </w:tabs>
        <w:kinsoku w:val="0"/>
        <w:overflowPunct w:val="0"/>
        <w:autoSpaceDE w:val="0"/>
        <w:autoSpaceDN w:val="0"/>
        <w:adjustRightInd w:val="0"/>
        <w:spacing w:before="55" w:after="0" w:line="253" w:lineRule="exact"/>
        <w:ind w:left="120"/>
        <w:outlineLvl w:val="1"/>
        <w:rPr>
          <w:rFonts w:ascii="Arial" w:eastAsia="Times New Roman" w:hAnsi="Arial" w:cs="Arial"/>
          <w:b/>
          <w:bCs/>
          <w:kern w:val="0"/>
          <w:lang w:eastAsia="en-CA"/>
          <w14:ligatures w14:val="none"/>
        </w:rPr>
      </w:pPr>
      <w:r w:rsidRPr="00015182">
        <w:rPr>
          <w:rFonts w:ascii="Arial" w:eastAsia="Times New Roman" w:hAnsi="Arial" w:cs="Arial"/>
          <w:b/>
          <w:bCs/>
          <w:kern w:val="0"/>
          <w:lang w:eastAsia="en-CA"/>
          <w14:ligatures w14:val="none"/>
        </w:rPr>
        <w:lastRenderedPageBreak/>
        <w:t>Township</w:t>
      </w:r>
      <w:r w:rsidRPr="00015182">
        <w:rPr>
          <w:rFonts w:ascii="Arial" w:eastAsia="Times New Roman" w:hAnsi="Arial" w:cs="Arial"/>
          <w:b/>
          <w:bCs/>
          <w:spacing w:val="-4"/>
          <w:kern w:val="0"/>
          <w:lang w:eastAsia="en-CA"/>
          <w14:ligatures w14:val="none"/>
        </w:rPr>
        <w:t xml:space="preserve"> </w:t>
      </w:r>
      <w:r w:rsidRPr="00015182">
        <w:rPr>
          <w:rFonts w:ascii="Arial" w:eastAsia="Times New Roman" w:hAnsi="Arial" w:cs="Arial"/>
          <w:b/>
          <w:bCs/>
          <w:kern w:val="0"/>
          <w:lang w:eastAsia="en-CA"/>
          <w14:ligatures w14:val="none"/>
        </w:rPr>
        <w:t>of</w:t>
      </w:r>
      <w:r w:rsidRPr="00015182">
        <w:rPr>
          <w:rFonts w:ascii="Arial" w:eastAsia="Times New Roman" w:hAnsi="Arial" w:cs="Arial"/>
          <w:b/>
          <w:bCs/>
          <w:spacing w:val="-3"/>
          <w:kern w:val="0"/>
          <w:lang w:eastAsia="en-CA"/>
          <w14:ligatures w14:val="none"/>
        </w:rPr>
        <w:t xml:space="preserve"> </w:t>
      </w:r>
      <w:r w:rsidRPr="00015182">
        <w:rPr>
          <w:rFonts w:ascii="Arial" w:eastAsia="Times New Roman" w:hAnsi="Arial" w:cs="Arial"/>
          <w:b/>
          <w:bCs/>
          <w:kern w:val="0"/>
          <w:lang w:eastAsia="en-CA"/>
          <w14:ligatures w14:val="none"/>
        </w:rPr>
        <w:t>Frontenac Islands</w:t>
      </w:r>
      <w:r w:rsidRPr="00015182">
        <w:rPr>
          <w:rFonts w:ascii="Arial" w:eastAsia="Times New Roman" w:hAnsi="Arial" w:cs="Arial"/>
          <w:b/>
          <w:bCs/>
          <w:kern w:val="0"/>
          <w:lang w:eastAsia="en-CA"/>
          <w14:ligatures w14:val="none"/>
        </w:rPr>
        <w:tab/>
        <w:t xml:space="preserve">General Requirements </w:t>
      </w:r>
    </w:p>
    <w:p w14:paraId="5A6884F0" w14:textId="77777777" w:rsidR="00015182" w:rsidRPr="00015182" w:rsidRDefault="00015182" w:rsidP="00015182">
      <w:pPr>
        <w:widowControl w:val="0"/>
        <w:tabs>
          <w:tab w:val="left" w:pos="10710"/>
        </w:tabs>
        <w:kinsoku w:val="0"/>
        <w:overflowPunct w:val="0"/>
        <w:autoSpaceDE w:val="0"/>
        <w:autoSpaceDN w:val="0"/>
        <w:adjustRightInd w:val="0"/>
        <w:spacing w:after="0" w:line="253" w:lineRule="exact"/>
        <w:ind w:left="120"/>
        <w:rPr>
          <w:rFonts w:ascii="Arial" w:eastAsia="Times New Roman" w:hAnsi="Arial" w:cs="Arial"/>
          <w:b/>
          <w:bCs/>
          <w:kern w:val="0"/>
          <w:lang w:eastAsia="en-CA"/>
          <w14:ligatures w14:val="none"/>
        </w:rPr>
      </w:pPr>
      <w:r w:rsidRPr="00015182">
        <w:rPr>
          <w:rFonts w:ascii="Arial" w:eastAsia="Times New Roman" w:hAnsi="Arial" w:cs="Arial"/>
          <w:b/>
          <w:bCs/>
          <w:kern w:val="0"/>
          <w:lang w:eastAsia="en-CA"/>
          <w14:ligatures w14:val="none"/>
        </w:rPr>
        <w:t>Howe Island Ferry Building</w:t>
      </w:r>
      <w:r w:rsidRPr="00015182">
        <w:rPr>
          <w:rFonts w:ascii="Arial" w:eastAsia="Times New Roman" w:hAnsi="Arial" w:cs="Arial"/>
          <w:b/>
          <w:bCs/>
          <w:kern w:val="0"/>
          <w:lang w:eastAsia="en-CA"/>
          <w14:ligatures w14:val="none"/>
        </w:rPr>
        <w:tab/>
        <w:t>PRELIMINARY</w:t>
      </w:r>
      <w:r w:rsidRPr="00015182">
        <w:rPr>
          <w:rFonts w:ascii="Arial" w:eastAsia="Times New Roman" w:hAnsi="Arial" w:cs="Arial"/>
          <w:b/>
          <w:bCs/>
          <w:spacing w:val="-13"/>
          <w:kern w:val="0"/>
          <w:lang w:eastAsia="en-CA"/>
          <w14:ligatures w14:val="none"/>
        </w:rPr>
        <w:t xml:space="preserve"> </w:t>
      </w:r>
      <w:r w:rsidRPr="00015182">
        <w:rPr>
          <w:rFonts w:ascii="Arial" w:eastAsia="Times New Roman" w:hAnsi="Arial" w:cs="Arial"/>
          <w:b/>
          <w:bCs/>
          <w:kern w:val="0"/>
          <w:lang w:eastAsia="en-CA"/>
          <w14:ligatures w14:val="none"/>
        </w:rPr>
        <w:t>SCHEDULES</w:t>
      </w:r>
    </w:p>
    <w:p w14:paraId="76C0E2B2" w14:textId="0121AF04" w:rsidR="00015182" w:rsidRPr="00015182" w:rsidRDefault="00015182" w:rsidP="00015182">
      <w:pPr>
        <w:widowControl w:val="0"/>
        <w:kinsoku w:val="0"/>
        <w:overflowPunct w:val="0"/>
        <w:autoSpaceDE w:val="0"/>
        <w:autoSpaceDN w:val="0"/>
        <w:adjustRightInd w:val="0"/>
        <w:spacing w:after="0" w:line="167" w:lineRule="exact"/>
        <w:ind w:left="111"/>
        <w:rPr>
          <w:rFonts w:ascii="Arial" w:eastAsia="Times New Roman" w:hAnsi="Arial" w:cs="Arial"/>
          <w:kern w:val="0"/>
          <w:position w:val="-3"/>
          <w:sz w:val="16"/>
          <w:szCs w:val="16"/>
          <w:lang w:eastAsia="en-CA"/>
          <w14:ligatures w14:val="none"/>
        </w:rPr>
      </w:pPr>
      <w:r w:rsidRPr="00015182">
        <w:rPr>
          <w:rFonts w:ascii="Arial" w:eastAsia="Times New Roman" w:hAnsi="Arial" w:cs="Arial"/>
          <w:noProof/>
          <w:kern w:val="0"/>
          <w:position w:val="-3"/>
          <w:sz w:val="16"/>
          <w:szCs w:val="16"/>
          <w:lang w:eastAsia="en-CA"/>
          <w14:ligatures w14:val="none"/>
        </w:rPr>
        <mc:AlternateContent>
          <mc:Choice Requires="wpg">
            <w:drawing>
              <wp:inline distT="0" distB="0" distL="0" distR="0" wp14:anchorId="15B09658" wp14:editId="16C43B3F">
                <wp:extent cx="8623300" cy="106045"/>
                <wp:effectExtent l="3810" t="6350" r="2540" b="1905"/>
                <wp:docPr id="76540230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0" cy="106045"/>
                          <a:chOff x="0" y="0"/>
                          <a:chExt cx="13580" cy="167"/>
                        </a:xfrm>
                      </wpg:grpSpPr>
                      <wps:wsp>
                        <wps:cNvPr id="1848465350" name="Freeform 5"/>
                        <wps:cNvSpPr>
                          <a:spLocks/>
                        </wps:cNvSpPr>
                        <wps:spPr bwMode="auto">
                          <a:xfrm>
                            <a:off x="30" y="30"/>
                            <a:ext cx="13520" cy="107"/>
                          </a:xfrm>
                          <a:custGeom>
                            <a:avLst/>
                            <a:gdLst>
                              <a:gd name="T0" fmla="*/ 0 w 13520"/>
                              <a:gd name="T1" fmla="*/ 106 h 107"/>
                              <a:gd name="T2" fmla="*/ 13520 w 13520"/>
                              <a:gd name="T3" fmla="*/ 0 h 107"/>
                            </a:gdLst>
                            <a:ahLst/>
                            <a:cxnLst>
                              <a:cxn ang="0">
                                <a:pos x="T0" y="T1"/>
                              </a:cxn>
                              <a:cxn ang="0">
                                <a:pos x="T2" y="T3"/>
                              </a:cxn>
                            </a:cxnLst>
                            <a:rect l="0" t="0" r="r" b="b"/>
                            <a:pathLst>
                              <a:path w="13520" h="107">
                                <a:moveTo>
                                  <a:pt x="0" y="106"/>
                                </a:moveTo>
                                <a:lnTo>
                                  <a:pt x="1352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844727" id="Group 3" o:spid="_x0000_s1026" style="width:679pt;height:8.35pt;mso-position-horizontal-relative:char;mso-position-vertical-relative:line" coordsize="13580,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">
                <v:shape id="Freeform 5" o:spid="_x0000_s1027" style="position:absolute;left:30;top:30;width:13520;height:107;visibility:visible;mso-wrap-style:square;v-text-anchor:top" coordsize="1352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" path="m,106l13520,e" filled="f" strokeweight="3pt">
                  <v:path arrowok="t" o:connecttype="custom" o:connectlocs="0,106;13520,0" o:connectangles="0,0"/>
                </v:shape>
                <w10:anchorlock/>
              </v:group>
            </w:pict>
          </mc:Fallback>
        </mc:AlternateContent>
      </w:r>
    </w:p>
    <w:p w14:paraId="60C5BC00" w14:textId="77777777" w:rsidR="00015182" w:rsidRPr="00015182" w:rsidRDefault="00015182" w:rsidP="00015182">
      <w:pPr>
        <w:widowControl w:val="0"/>
        <w:kinsoku w:val="0"/>
        <w:overflowPunct w:val="0"/>
        <w:autoSpaceDE w:val="0"/>
        <w:autoSpaceDN w:val="0"/>
        <w:adjustRightInd w:val="0"/>
        <w:spacing w:after="0" w:line="240" w:lineRule="auto"/>
        <w:rPr>
          <w:rFonts w:ascii="Arial" w:eastAsia="Times New Roman" w:hAnsi="Arial" w:cs="Arial"/>
          <w:b/>
          <w:bCs/>
          <w:kern w:val="0"/>
          <w:sz w:val="20"/>
          <w:szCs w:val="20"/>
          <w:lang w:eastAsia="en-CA"/>
          <w14:ligatures w14:val="none"/>
        </w:rPr>
      </w:pPr>
    </w:p>
    <w:p w14:paraId="1CCA373A" w14:textId="77777777" w:rsidR="00015182" w:rsidRPr="00015182" w:rsidRDefault="00015182" w:rsidP="00015182">
      <w:pPr>
        <w:widowControl w:val="0"/>
        <w:kinsoku w:val="0"/>
        <w:overflowPunct w:val="0"/>
        <w:autoSpaceDE w:val="0"/>
        <w:autoSpaceDN w:val="0"/>
        <w:adjustRightInd w:val="0"/>
        <w:spacing w:after="0" w:line="240" w:lineRule="auto"/>
        <w:rPr>
          <w:rFonts w:ascii="Arial" w:eastAsia="Times New Roman" w:hAnsi="Arial" w:cs="Arial"/>
          <w:b/>
          <w:bCs/>
          <w:kern w:val="0"/>
          <w:sz w:val="20"/>
          <w:szCs w:val="20"/>
          <w:lang w:eastAsia="en-CA"/>
          <w14:ligatures w14:val="none"/>
        </w:rPr>
      </w:pPr>
    </w:p>
    <w:p w14:paraId="14B55CC7" w14:textId="77777777" w:rsidR="00015182" w:rsidRPr="00015182" w:rsidRDefault="00015182" w:rsidP="00015182">
      <w:pPr>
        <w:widowControl w:val="0"/>
        <w:kinsoku w:val="0"/>
        <w:overflowPunct w:val="0"/>
        <w:autoSpaceDE w:val="0"/>
        <w:autoSpaceDN w:val="0"/>
        <w:adjustRightInd w:val="0"/>
        <w:spacing w:before="11" w:after="0" w:line="240" w:lineRule="auto"/>
        <w:rPr>
          <w:rFonts w:ascii="Arial" w:eastAsia="Times New Roman" w:hAnsi="Arial" w:cs="Arial"/>
          <w:b/>
          <w:bCs/>
          <w:kern w:val="0"/>
          <w:sz w:val="19"/>
          <w:szCs w:val="19"/>
          <w:lang w:eastAsia="en-CA"/>
          <w14:ligatures w14:val="none"/>
        </w:rPr>
      </w:pPr>
    </w:p>
    <w:p w14:paraId="0CB4F452" w14:textId="77777777" w:rsidR="00015182" w:rsidRPr="001E0441" w:rsidRDefault="00015182" w:rsidP="00015182">
      <w:pPr>
        <w:widowControl w:val="0"/>
        <w:numPr>
          <w:ilvl w:val="0"/>
          <w:numId w:val="1"/>
        </w:numPr>
        <w:tabs>
          <w:tab w:val="left" w:pos="480"/>
        </w:tabs>
        <w:kinsoku w:val="0"/>
        <w:overflowPunct w:val="0"/>
        <w:autoSpaceDE w:val="0"/>
        <w:autoSpaceDN w:val="0"/>
        <w:adjustRightInd w:val="0"/>
        <w:spacing w:after="0" w:line="240" w:lineRule="auto"/>
        <w:rPr>
          <w:rFonts w:ascii="Arial" w:eastAsia="Times New Roman" w:hAnsi="Arial" w:cs="Arial"/>
          <w:b/>
          <w:bCs/>
          <w:kern w:val="0"/>
          <w:u w:val="single"/>
          <w:lang w:eastAsia="en-CA"/>
          <w14:ligatures w14:val="none"/>
        </w:rPr>
      </w:pPr>
      <w:r w:rsidRPr="001E0441">
        <w:rPr>
          <w:rFonts w:ascii="Arial" w:eastAsia="Times New Roman" w:hAnsi="Arial" w:cs="Arial"/>
          <w:b/>
          <w:bCs/>
          <w:kern w:val="0"/>
          <w:u w:val="single"/>
          <w:lang w:eastAsia="en-CA"/>
          <w14:ligatures w14:val="none"/>
        </w:rPr>
        <w:t>SPECIAL</w:t>
      </w:r>
      <w:r w:rsidRPr="001E0441">
        <w:rPr>
          <w:rFonts w:ascii="Arial" w:eastAsia="Times New Roman" w:hAnsi="Arial" w:cs="Arial"/>
          <w:b/>
          <w:bCs/>
          <w:spacing w:val="-12"/>
          <w:kern w:val="0"/>
          <w:u w:val="single"/>
          <w:lang w:eastAsia="en-CA"/>
          <w14:ligatures w14:val="none"/>
        </w:rPr>
        <w:t xml:space="preserve"> </w:t>
      </w:r>
      <w:r w:rsidRPr="001E0441">
        <w:rPr>
          <w:rFonts w:ascii="Arial" w:eastAsia="Times New Roman" w:hAnsi="Arial" w:cs="Arial"/>
          <w:b/>
          <w:bCs/>
          <w:kern w:val="0"/>
          <w:u w:val="single"/>
          <w:lang w:eastAsia="en-CA"/>
          <w14:ligatures w14:val="none"/>
        </w:rPr>
        <w:t>REQUIREMENTS</w:t>
      </w:r>
    </w:p>
    <w:p w14:paraId="150D9FD8" w14:textId="355805C7" w:rsidR="00015182" w:rsidRPr="00971CE8" w:rsidRDefault="00015182" w:rsidP="00971CE8">
      <w:pPr>
        <w:pStyle w:val="ListParagraph"/>
        <w:widowControl w:val="0"/>
        <w:tabs>
          <w:tab w:val="left" w:pos="1112"/>
        </w:tabs>
        <w:kinsoku w:val="0"/>
        <w:overflowPunct w:val="0"/>
        <w:autoSpaceDE w:val="0"/>
        <w:autoSpaceDN w:val="0"/>
        <w:adjustRightInd w:val="0"/>
        <w:spacing w:before="123" w:after="0" w:line="240" w:lineRule="auto"/>
        <w:ind w:left="360" w:right="124"/>
        <w:rPr>
          <w:rFonts w:ascii="Arial" w:eastAsia="Times New Roman" w:hAnsi="Arial" w:cs="Arial"/>
          <w:color w:val="800080"/>
          <w:kern w:val="0"/>
          <w:lang w:eastAsia="en-CA"/>
          <w14:ligatures w14:val="none"/>
        </w:rPr>
      </w:pPr>
      <w:r w:rsidRPr="00971CE8">
        <w:rPr>
          <w:rFonts w:ascii="Arial" w:eastAsia="Times New Roman" w:hAnsi="Arial" w:cs="Arial"/>
          <w:kern w:val="0"/>
          <w:lang w:eastAsia="en-CA"/>
          <w14:ligatures w14:val="none"/>
        </w:rPr>
        <w:t xml:space="preserve">Prepare a progress schedule in accordance with General Conditions of the Contract, taking into consideration the following requirements and requirements of </w:t>
      </w:r>
      <w:r w:rsidR="00971CE8" w:rsidRPr="00971CE8">
        <w:rPr>
          <w:rFonts w:ascii="Arial" w:eastAsia="Times New Roman" w:hAnsi="Arial" w:cs="Arial"/>
          <w:kern w:val="0"/>
          <w:lang w:eastAsia="en-CA"/>
          <w14:ligatures w14:val="none"/>
        </w:rPr>
        <w:t xml:space="preserve">the attached drawings. </w:t>
      </w:r>
    </w:p>
    <w:p w14:paraId="46B9E1D5" w14:textId="1D242711" w:rsidR="00015182" w:rsidRPr="00015182" w:rsidRDefault="00015182" w:rsidP="00015182">
      <w:pPr>
        <w:widowControl w:val="0"/>
        <w:numPr>
          <w:ilvl w:val="1"/>
          <w:numId w:val="1"/>
        </w:numPr>
        <w:tabs>
          <w:tab w:val="left" w:pos="1112"/>
        </w:tabs>
        <w:kinsoku w:val="0"/>
        <w:overflowPunct w:val="0"/>
        <w:autoSpaceDE w:val="0"/>
        <w:autoSpaceDN w:val="0"/>
        <w:adjustRightInd w:val="0"/>
        <w:spacing w:before="120" w:after="0" w:line="240" w:lineRule="auto"/>
        <w:ind w:hanging="540"/>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Consult with Client authorities in developing schedule for the</w:t>
      </w:r>
      <w:r w:rsidRPr="00015182">
        <w:rPr>
          <w:rFonts w:ascii="Arial" w:eastAsia="Times New Roman" w:hAnsi="Arial" w:cs="Arial"/>
          <w:spacing w:val="-22"/>
          <w:kern w:val="0"/>
          <w:lang w:eastAsia="en-CA"/>
          <w14:ligatures w14:val="none"/>
        </w:rPr>
        <w:t xml:space="preserve"> </w:t>
      </w:r>
      <w:r w:rsidRPr="00015182">
        <w:rPr>
          <w:rFonts w:ascii="Arial" w:eastAsia="Times New Roman" w:hAnsi="Arial" w:cs="Arial"/>
          <w:kern w:val="0"/>
          <w:lang w:eastAsia="en-CA"/>
          <w14:ligatures w14:val="none"/>
        </w:rPr>
        <w:t>Work.</w:t>
      </w:r>
    </w:p>
    <w:p w14:paraId="64198357" w14:textId="0B78808A" w:rsidR="00015182" w:rsidRPr="00015182" w:rsidRDefault="00015182" w:rsidP="00015182">
      <w:pPr>
        <w:widowControl w:val="0"/>
        <w:numPr>
          <w:ilvl w:val="1"/>
          <w:numId w:val="1"/>
        </w:numPr>
        <w:tabs>
          <w:tab w:val="left" w:pos="1112"/>
        </w:tabs>
        <w:kinsoku w:val="0"/>
        <w:overflowPunct w:val="0"/>
        <w:autoSpaceDE w:val="0"/>
        <w:autoSpaceDN w:val="0"/>
        <w:adjustRightInd w:val="0"/>
        <w:spacing w:before="118" w:after="0" w:line="240" w:lineRule="auto"/>
        <w:ind w:hanging="540"/>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Prior to commencing Work, mutually agree, with Client authorities, of work</w:t>
      </w:r>
      <w:r w:rsidRPr="00015182">
        <w:rPr>
          <w:rFonts w:ascii="Arial" w:eastAsia="Times New Roman" w:hAnsi="Arial" w:cs="Arial"/>
          <w:spacing w:val="-29"/>
          <w:kern w:val="0"/>
          <w:lang w:eastAsia="en-CA"/>
          <w14:ligatures w14:val="none"/>
        </w:rPr>
        <w:t xml:space="preserve"> </w:t>
      </w:r>
      <w:r w:rsidRPr="00015182">
        <w:rPr>
          <w:rFonts w:ascii="Arial" w:eastAsia="Times New Roman" w:hAnsi="Arial" w:cs="Arial"/>
          <w:kern w:val="0"/>
          <w:lang w:eastAsia="en-CA"/>
          <w14:ligatures w14:val="none"/>
        </w:rPr>
        <w:t>sequence.</w:t>
      </w:r>
    </w:p>
    <w:p w14:paraId="41D08E13" w14:textId="4DE636F2" w:rsidR="00015182" w:rsidRPr="00015182" w:rsidRDefault="00015182" w:rsidP="00015182">
      <w:pPr>
        <w:widowControl w:val="0"/>
        <w:numPr>
          <w:ilvl w:val="1"/>
          <w:numId w:val="1"/>
        </w:numPr>
        <w:tabs>
          <w:tab w:val="left" w:pos="1112"/>
        </w:tabs>
        <w:kinsoku w:val="0"/>
        <w:overflowPunct w:val="0"/>
        <w:autoSpaceDE w:val="0"/>
        <w:autoSpaceDN w:val="0"/>
        <w:adjustRightInd w:val="0"/>
        <w:spacing w:before="119" w:after="0" w:line="240" w:lineRule="auto"/>
        <w:ind w:right="115" w:hanging="540"/>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 xml:space="preserve">Execute Work to maintain maximum safety to workers, </w:t>
      </w:r>
      <w:r w:rsidR="00971CE8" w:rsidRPr="00015182">
        <w:rPr>
          <w:rFonts w:ascii="Arial" w:eastAsia="Times New Roman" w:hAnsi="Arial" w:cs="Arial"/>
          <w:kern w:val="0"/>
          <w:lang w:eastAsia="en-CA"/>
          <w14:ligatures w14:val="none"/>
        </w:rPr>
        <w:t>inspectors,</w:t>
      </w:r>
      <w:r w:rsidRPr="00015182">
        <w:rPr>
          <w:rFonts w:ascii="Arial" w:eastAsia="Times New Roman" w:hAnsi="Arial" w:cs="Arial"/>
          <w:kern w:val="0"/>
          <w:lang w:eastAsia="en-CA"/>
          <w14:ligatures w14:val="none"/>
        </w:rPr>
        <w:t xml:space="preserve"> and other project personnel. Take reasonable measures to minimize and control noise, </w:t>
      </w:r>
      <w:r w:rsidR="00971CE8" w:rsidRPr="00015182">
        <w:rPr>
          <w:rFonts w:ascii="Arial" w:eastAsia="Times New Roman" w:hAnsi="Arial" w:cs="Arial"/>
          <w:kern w:val="0"/>
          <w:lang w:eastAsia="en-CA"/>
          <w14:ligatures w14:val="none"/>
        </w:rPr>
        <w:t>dirt,</w:t>
      </w:r>
      <w:r w:rsidRPr="00015182">
        <w:rPr>
          <w:rFonts w:ascii="Arial" w:eastAsia="Times New Roman" w:hAnsi="Arial" w:cs="Arial"/>
          <w:kern w:val="0"/>
          <w:lang w:eastAsia="en-CA"/>
          <w14:ligatures w14:val="none"/>
        </w:rPr>
        <w:t xml:space="preserve"> and dust during</w:t>
      </w:r>
      <w:r w:rsidRPr="00015182">
        <w:rPr>
          <w:rFonts w:ascii="Arial" w:eastAsia="Times New Roman" w:hAnsi="Arial" w:cs="Arial"/>
          <w:spacing w:val="-15"/>
          <w:kern w:val="0"/>
          <w:lang w:eastAsia="en-CA"/>
          <w14:ligatures w14:val="none"/>
        </w:rPr>
        <w:t xml:space="preserve"> </w:t>
      </w:r>
      <w:r w:rsidR="00971CE8">
        <w:rPr>
          <w:rFonts w:ascii="Arial" w:eastAsia="Times New Roman" w:hAnsi="Arial" w:cs="Arial"/>
          <w:kern w:val="0"/>
          <w:lang w:eastAsia="en-CA"/>
          <w14:ligatures w14:val="none"/>
        </w:rPr>
        <w:t>w</w:t>
      </w:r>
      <w:r w:rsidRPr="00015182">
        <w:rPr>
          <w:rFonts w:ascii="Arial" w:eastAsia="Times New Roman" w:hAnsi="Arial" w:cs="Arial"/>
          <w:kern w:val="0"/>
          <w:lang w:eastAsia="en-CA"/>
          <w14:ligatures w14:val="none"/>
        </w:rPr>
        <w:t>ork.</w:t>
      </w:r>
    </w:p>
    <w:p w14:paraId="78E75733" w14:textId="45EC007F" w:rsidR="00015182" w:rsidRPr="00015182" w:rsidRDefault="00015182" w:rsidP="00015182">
      <w:pPr>
        <w:widowControl w:val="0"/>
        <w:numPr>
          <w:ilvl w:val="1"/>
          <w:numId w:val="1"/>
        </w:numPr>
        <w:tabs>
          <w:tab w:val="left" w:pos="1112"/>
        </w:tabs>
        <w:kinsoku w:val="0"/>
        <w:overflowPunct w:val="0"/>
        <w:autoSpaceDE w:val="0"/>
        <w:autoSpaceDN w:val="0"/>
        <w:adjustRightInd w:val="0"/>
        <w:spacing w:before="119" w:after="0" w:line="240" w:lineRule="auto"/>
        <w:ind w:hanging="540"/>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 xml:space="preserve">Owner retains the right to vary Progress Schedule to accommodate any changes in sequence of </w:t>
      </w:r>
      <w:r w:rsidR="00663E98">
        <w:rPr>
          <w:rFonts w:ascii="Arial" w:eastAsia="Times New Roman" w:hAnsi="Arial" w:cs="Arial"/>
          <w:kern w:val="0"/>
          <w:lang w:eastAsia="en-CA"/>
          <w14:ligatures w14:val="none"/>
        </w:rPr>
        <w:t>w</w:t>
      </w:r>
      <w:r w:rsidRPr="00015182">
        <w:rPr>
          <w:rFonts w:ascii="Arial" w:eastAsia="Times New Roman" w:hAnsi="Arial" w:cs="Arial"/>
          <w:kern w:val="0"/>
          <w:lang w:eastAsia="en-CA"/>
          <w14:ligatures w14:val="none"/>
        </w:rPr>
        <w:t>ork of a similar</w:t>
      </w:r>
      <w:r w:rsidRPr="00015182">
        <w:rPr>
          <w:rFonts w:ascii="Arial" w:eastAsia="Times New Roman" w:hAnsi="Arial" w:cs="Arial"/>
          <w:spacing w:val="-37"/>
          <w:kern w:val="0"/>
          <w:lang w:eastAsia="en-CA"/>
          <w14:ligatures w14:val="none"/>
        </w:rPr>
        <w:t xml:space="preserve"> </w:t>
      </w:r>
      <w:r w:rsidRPr="00015182">
        <w:rPr>
          <w:rFonts w:ascii="Arial" w:eastAsia="Times New Roman" w:hAnsi="Arial" w:cs="Arial"/>
          <w:kern w:val="0"/>
          <w:lang w:eastAsia="en-CA"/>
          <w14:ligatures w14:val="none"/>
        </w:rPr>
        <w:t>nature.</w:t>
      </w:r>
    </w:p>
    <w:p w14:paraId="5C72201A" w14:textId="13D6C6C5" w:rsidR="00015182" w:rsidRDefault="00015182" w:rsidP="00015182">
      <w:pPr>
        <w:widowControl w:val="0"/>
        <w:numPr>
          <w:ilvl w:val="1"/>
          <w:numId w:val="1"/>
        </w:numPr>
        <w:tabs>
          <w:tab w:val="left" w:pos="1112"/>
        </w:tabs>
        <w:kinsoku w:val="0"/>
        <w:overflowPunct w:val="0"/>
        <w:autoSpaceDE w:val="0"/>
        <w:autoSpaceDN w:val="0"/>
        <w:adjustRightInd w:val="0"/>
        <w:spacing w:before="121" w:after="0" w:line="240" w:lineRule="auto"/>
        <w:ind w:hanging="540"/>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Contract Sum shall include for cost necessary to accommodate special requirements set</w:t>
      </w:r>
      <w:r w:rsidRPr="00015182">
        <w:rPr>
          <w:rFonts w:ascii="Arial" w:eastAsia="Times New Roman" w:hAnsi="Arial" w:cs="Arial"/>
          <w:spacing w:val="-27"/>
          <w:kern w:val="0"/>
          <w:lang w:eastAsia="en-CA"/>
          <w14:ligatures w14:val="none"/>
        </w:rPr>
        <w:t xml:space="preserve"> </w:t>
      </w:r>
      <w:r w:rsidRPr="00015182">
        <w:rPr>
          <w:rFonts w:ascii="Arial" w:eastAsia="Times New Roman" w:hAnsi="Arial" w:cs="Arial"/>
          <w:kern w:val="0"/>
          <w:lang w:eastAsia="en-CA"/>
          <w14:ligatures w14:val="none"/>
        </w:rPr>
        <w:t>herein.</w:t>
      </w:r>
      <w:r w:rsidR="00971CE8">
        <w:rPr>
          <w:rFonts w:ascii="Arial" w:eastAsia="Times New Roman" w:hAnsi="Arial" w:cs="Arial"/>
          <w:kern w:val="0"/>
          <w:lang w:eastAsia="en-CA"/>
          <w14:ligatures w14:val="none"/>
        </w:rPr>
        <w:t xml:space="preserve"> </w:t>
      </w:r>
    </w:p>
    <w:p w14:paraId="512B3D42" w14:textId="23ED934E" w:rsidR="00D146D7" w:rsidRPr="00D146D7" w:rsidRDefault="00D146D7" w:rsidP="00015182">
      <w:pPr>
        <w:widowControl w:val="0"/>
        <w:numPr>
          <w:ilvl w:val="1"/>
          <w:numId w:val="1"/>
        </w:numPr>
        <w:tabs>
          <w:tab w:val="left" w:pos="1112"/>
        </w:tabs>
        <w:kinsoku w:val="0"/>
        <w:overflowPunct w:val="0"/>
        <w:autoSpaceDE w:val="0"/>
        <w:autoSpaceDN w:val="0"/>
        <w:adjustRightInd w:val="0"/>
        <w:spacing w:before="121" w:after="0" w:line="240" w:lineRule="auto"/>
        <w:ind w:hanging="540"/>
        <w:rPr>
          <w:rFonts w:ascii="Arial" w:eastAsia="Times New Roman" w:hAnsi="Arial" w:cs="Arial"/>
          <w:b/>
          <w:bCs/>
          <w:kern w:val="0"/>
          <w:lang w:eastAsia="en-CA"/>
          <w14:ligatures w14:val="none"/>
        </w:rPr>
      </w:pPr>
      <w:bookmarkStart w:id="1" w:name="_Hlk137640187"/>
      <w:r w:rsidRPr="00D146D7">
        <w:rPr>
          <w:rFonts w:ascii="Arial" w:eastAsia="Times New Roman" w:hAnsi="Arial" w:cs="Arial"/>
          <w:b/>
          <w:bCs/>
          <w:kern w:val="0"/>
          <w:lang w:eastAsia="en-CA"/>
          <w14:ligatures w14:val="none"/>
        </w:rPr>
        <w:t xml:space="preserve">Ensure concrete foundation is 30 inches above the high-water mark. </w:t>
      </w:r>
    </w:p>
    <w:bookmarkEnd w:id="1"/>
    <w:p w14:paraId="58E78218" w14:textId="77777777" w:rsidR="00015182" w:rsidRDefault="00015182" w:rsidP="00015182">
      <w:pPr>
        <w:widowControl w:val="0"/>
        <w:tabs>
          <w:tab w:val="left" w:pos="1112"/>
        </w:tabs>
        <w:kinsoku w:val="0"/>
        <w:overflowPunct w:val="0"/>
        <w:autoSpaceDE w:val="0"/>
        <w:autoSpaceDN w:val="0"/>
        <w:adjustRightInd w:val="0"/>
        <w:spacing w:before="121" w:after="0" w:line="240" w:lineRule="auto"/>
        <w:rPr>
          <w:rFonts w:ascii="Arial" w:eastAsia="Times New Roman" w:hAnsi="Arial" w:cs="Arial"/>
          <w:kern w:val="0"/>
          <w:lang w:eastAsia="en-CA"/>
          <w14:ligatures w14:val="none"/>
        </w:rPr>
      </w:pPr>
    </w:p>
    <w:p w14:paraId="4F2BC32C" w14:textId="3D9C0AD9" w:rsidR="00015182" w:rsidRPr="00A867B6" w:rsidRDefault="00A867B6" w:rsidP="00015182">
      <w:pPr>
        <w:widowControl w:val="0"/>
        <w:kinsoku w:val="0"/>
        <w:overflowPunct w:val="0"/>
        <w:autoSpaceDE w:val="0"/>
        <w:autoSpaceDN w:val="0"/>
        <w:adjustRightInd w:val="0"/>
        <w:spacing w:before="92" w:after="0" w:line="240" w:lineRule="auto"/>
        <w:ind w:left="112"/>
        <w:rPr>
          <w:rFonts w:ascii="Arial" w:eastAsia="Times New Roman" w:hAnsi="Arial" w:cs="Arial"/>
          <w:b/>
          <w:bCs/>
          <w:kern w:val="0"/>
          <w:u w:val="single"/>
          <w:lang w:eastAsia="en-CA"/>
          <w14:ligatures w14:val="none"/>
        </w:rPr>
      </w:pPr>
      <w:r w:rsidRPr="00A867B6">
        <w:rPr>
          <w:rFonts w:ascii="Arial" w:eastAsia="Times New Roman" w:hAnsi="Arial" w:cs="Arial"/>
          <w:b/>
          <w:bCs/>
          <w:kern w:val="0"/>
          <w:lang w:eastAsia="en-CA"/>
          <w14:ligatures w14:val="none"/>
        </w:rPr>
        <w:t xml:space="preserve">    </w:t>
      </w:r>
      <w:r>
        <w:rPr>
          <w:rFonts w:ascii="Arial" w:eastAsia="Times New Roman" w:hAnsi="Arial" w:cs="Arial"/>
          <w:b/>
          <w:bCs/>
          <w:kern w:val="0"/>
          <w:lang w:eastAsia="en-CA"/>
          <w14:ligatures w14:val="none"/>
        </w:rPr>
        <w:t xml:space="preserve">       </w:t>
      </w:r>
      <w:r w:rsidRPr="00A867B6">
        <w:rPr>
          <w:rFonts w:ascii="Arial" w:eastAsia="Times New Roman" w:hAnsi="Arial" w:cs="Arial"/>
          <w:b/>
          <w:bCs/>
          <w:kern w:val="0"/>
          <w:lang w:eastAsia="en-CA"/>
          <w14:ligatures w14:val="none"/>
        </w:rPr>
        <w:t xml:space="preserve"> </w:t>
      </w:r>
      <w:r w:rsidR="00015182" w:rsidRPr="00A867B6">
        <w:rPr>
          <w:rFonts w:ascii="Arial" w:eastAsia="Times New Roman" w:hAnsi="Arial" w:cs="Arial"/>
          <w:b/>
          <w:bCs/>
          <w:kern w:val="0"/>
          <w:u w:val="single"/>
          <w:lang w:eastAsia="en-CA"/>
          <w14:ligatures w14:val="none"/>
        </w:rPr>
        <w:t>PART 1- GENERAL</w:t>
      </w:r>
    </w:p>
    <w:p w14:paraId="5CEB3EDB" w14:textId="77777777" w:rsidR="00015182" w:rsidRPr="00015182" w:rsidRDefault="00015182" w:rsidP="00015182">
      <w:pPr>
        <w:widowControl w:val="0"/>
        <w:kinsoku w:val="0"/>
        <w:overflowPunct w:val="0"/>
        <w:autoSpaceDE w:val="0"/>
        <w:autoSpaceDN w:val="0"/>
        <w:adjustRightInd w:val="0"/>
        <w:spacing w:before="9" w:after="0" w:line="240" w:lineRule="auto"/>
        <w:rPr>
          <w:rFonts w:ascii="Arial" w:eastAsia="Times New Roman" w:hAnsi="Arial" w:cs="Arial"/>
          <w:b/>
          <w:bCs/>
          <w:kern w:val="0"/>
          <w:sz w:val="12"/>
          <w:szCs w:val="12"/>
          <w:lang w:eastAsia="en-CA"/>
          <w14:ligatures w14:val="none"/>
        </w:rPr>
      </w:pPr>
    </w:p>
    <w:p w14:paraId="47D74986" w14:textId="32EA320D" w:rsidR="00015182" w:rsidRDefault="00015182" w:rsidP="00015182">
      <w:pPr>
        <w:widowControl w:val="0"/>
        <w:numPr>
          <w:ilvl w:val="2"/>
          <w:numId w:val="1"/>
        </w:numPr>
        <w:tabs>
          <w:tab w:val="left" w:pos="1390"/>
        </w:tabs>
        <w:kinsoku w:val="0"/>
        <w:overflowPunct w:val="0"/>
        <w:autoSpaceDE w:val="0"/>
        <w:autoSpaceDN w:val="0"/>
        <w:adjustRightInd w:val="0"/>
        <w:spacing w:before="92" w:after="0" w:line="240" w:lineRule="auto"/>
        <w:ind w:right="201"/>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 xml:space="preserve">Work of this Contract comprises </w:t>
      </w:r>
      <w:r w:rsidR="00971CE8">
        <w:rPr>
          <w:rFonts w:ascii="Arial" w:eastAsia="Times New Roman" w:hAnsi="Arial" w:cs="Arial"/>
          <w:kern w:val="0"/>
          <w:lang w:eastAsia="en-CA"/>
          <w14:ligatures w14:val="none"/>
        </w:rPr>
        <w:t xml:space="preserve">of </w:t>
      </w:r>
      <w:r w:rsidRPr="00015182">
        <w:rPr>
          <w:rFonts w:ascii="Arial" w:eastAsia="Times New Roman" w:hAnsi="Arial" w:cs="Arial"/>
          <w:kern w:val="0"/>
          <w:lang w:eastAsia="en-CA"/>
          <w14:ligatures w14:val="none"/>
        </w:rPr>
        <w:t>new construction of a Howe Island Ferry building to be</w:t>
      </w:r>
      <w:r w:rsidRPr="00015182">
        <w:rPr>
          <w:rFonts w:ascii="Arial" w:eastAsia="Times New Roman" w:hAnsi="Arial" w:cs="Arial"/>
          <w:spacing w:val="-41"/>
          <w:kern w:val="0"/>
          <w:lang w:eastAsia="en-CA"/>
          <w14:ligatures w14:val="none"/>
        </w:rPr>
        <w:t xml:space="preserve"> </w:t>
      </w:r>
      <w:r w:rsidR="00D146D7">
        <w:rPr>
          <w:rFonts w:ascii="Arial" w:eastAsia="Times New Roman" w:hAnsi="Arial" w:cs="Arial"/>
          <w:spacing w:val="-41"/>
          <w:kern w:val="0"/>
          <w:lang w:eastAsia="en-CA"/>
          <w14:ligatures w14:val="none"/>
        </w:rPr>
        <w:t xml:space="preserve">  </w:t>
      </w:r>
      <w:r w:rsidRPr="00015182">
        <w:rPr>
          <w:rFonts w:ascii="Arial" w:eastAsia="Times New Roman" w:hAnsi="Arial" w:cs="Arial"/>
          <w:kern w:val="0"/>
          <w:lang w:eastAsia="en-CA"/>
          <w14:ligatures w14:val="none"/>
        </w:rPr>
        <w:t xml:space="preserve">located </w:t>
      </w:r>
      <w:r>
        <w:rPr>
          <w:rFonts w:ascii="Arial" w:eastAsia="Times New Roman" w:hAnsi="Arial" w:cs="Arial"/>
          <w:kern w:val="0"/>
          <w:lang w:eastAsia="en-CA"/>
          <w14:ligatures w14:val="none"/>
        </w:rPr>
        <w:t xml:space="preserve">at 2991 Howe Island Dr. </w:t>
      </w:r>
      <w:r w:rsidRPr="00015182">
        <w:rPr>
          <w:rFonts w:ascii="Arial" w:eastAsia="Times New Roman" w:hAnsi="Arial" w:cs="Arial"/>
          <w:kern w:val="0"/>
          <w:lang w:eastAsia="en-CA"/>
          <w14:ligatures w14:val="none"/>
        </w:rPr>
        <w:t xml:space="preserve">in </w:t>
      </w:r>
      <w:r>
        <w:rPr>
          <w:rFonts w:ascii="Arial" w:eastAsia="Times New Roman" w:hAnsi="Arial" w:cs="Arial"/>
          <w:kern w:val="0"/>
          <w:lang w:eastAsia="en-CA"/>
          <w14:ligatures w14:val="none"/>
        </w:rPr>
        <w:t xml:space="preserve">the Township of Frontenac Islands. </w:t>
      </w:r>
    </w:p>
    <w:p w14:paraId="51E0D7DB" w14:textId="675BA22B" w:rsidR="00663E98" w:rsidRPr="00015182" w:rsidRDefault="00663E98" w:rsidP="00015182">
      <w:pPr>
        <w:widowControl w:val="0"/>
        <w:numPr>
          <w:ilvl w:val="2"/>
          <w:numId w:val="1"/>
        </w:numPr>
        <w:tabs>
          <w:tab w:val="left" w:pos="1390"/>
        </w:tabs>
        <w:kinsoku w:val="0"/>
        <w:overflowPunct w:val="0"/>
        <w:autoSpaceDE w:val="0"/>
        <w:autoSpaceDN w:val="0"/>
        <w:adjustRightInd w:val="0"/>
        <w:spacing w:before="92" w:after="0" w:line="240" w:lineRule="auto"/>
        <w:ind w:right="201"/>
        <w:rPr>
          <w:rFonts w:ascii="Arial" w:eastAsia="Times New Roman" w:hAnsi="Arial" w:cs="Arial"/>
          <w:kern w:val="0"/>
          <w:lang w:eastAsia="en-CA"/>
          <w14:ligatures w14:val="none"/>
        </w:rPr>
      </w:pPr>
      <w:r>
        <w:rPr>
          <w:rFonts w:ascii="Arial" w:eastAsia="Times New Roman" w:hAnsi="Arial" w:cs="Arial"/>
          <w:kern w:val="0"/>
          <w:lang w:eastAsia="en-CA"/>
          <w14:ligatures w14:val="none"/>
        </w:rPr>
        <w:t xml:space="preserve">A general sample building is located at the Howe Island Recreational Park. The ferry building would resemble and be of similar design. </w:t>
      </w:r>
    </w:p>
    <w:p w14:paraId="292C7E16" w14:textId="77777777" w:rsidR="00015182" w:rsidRPr="00015182" w:rsidRDefault="00015182" w:rsidP="000151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2AEDD4C1" w14:textId="1AED9245" w:rsidR="00015182" w:rsidRPr="00015182" w:rsidRDefault="0029723D" w:rsidP="00015182">
      <w:pPr>
        <w:widowControl w:val="0"/>
        <w:numPr>
          <w:ilvl w:val="2"/>
          <w:numId w:val="1"/>
        </w:numPr>
        <w:tabs>
          <w:tab w:val="left" w:pos="1390"/>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Pr>
          <w:rFonts w:ascii="Arial" w:eastAsia="Times New Roman" w:hAnsi="Arial" w:cs="Arial"/>
          <w:kern w:val="0"/>
          <w:lang w:eastAsia="en-CA"/>
          <w14:ligatures w14:val="none"/>
        </w:rPr>
        <w:t>Township of Frontenac Islands</w:t>
      </w:r>
      <w:r w:rsidR="00015182" w:rsidRPr="00015182">
        <w:rPr>
          <w:rFonts w:ascii="Arial" w:eastAsia="Times New Roman" w:hAnsi="Arial" w:cs="Arial"/>
          <w:kern w:val="0"/>
          <w:lang w:eastAsia="en-CA"/>
          <w14:ligatures w14:val="none"/>
        </w:rPr>
        <w:t xml:space="preserve"> is referred to as the Township or</w:t>
      </w:r>
      <w:r w:rsidR="00015182" w:rsidRPr="00015182">
        <w:rPr>
          <w:rFonts w:ascii="Arial" w:eastAsia="Times New Roman" w:hAnsi="Arial" w:cs="Arial"/>
          <w:spacing w:val="-25"/>
          <w:kern w:val="0"/>
          <w:lang w:eastAsia="en-CA"/>
          <w14:ligatures w14:val="none"/>
        </w:rPr>
        <w:t xml:space="preserve"> </w:t>
      </w:r>
      <w:r w:rsidR="00015182" w:rsidRPr="00015182">
        <w:rPr>
          <w:rFonts w:ascii="Arial" w:eastAsia="Times New Roman" w:hAnsi="Arial" w:cs="Arial"/>
          <w:kern w:val="0"/>
          <w:lang w:eastAsia="en-CA"/>
          <w14:ligatures w14:val="none"/>
        </w:rPr>
        <w:t>Owner.</w:t>
      </w:r>
    </w:p>
    <w:p w14:paraId="0107C3E3" w14:textId="77777777" w:rsidR="00015182" w:rsidRPr="00015182" w:rsidRDefault="00015182" w:rsidP="00015182">
      <w:pPr>
        <w:widowControl w:val="0"/>
        <w:kinsoku w:val="0"/>
        <w:overflowPunct w:val="0"/>
        <w:autoSpaceDE w:val="0"/>
        <w:autoSpaceDN w:val="0"/>
        <w:adjustRightInd w:val="0"/>
        <w:spacing w:before="11" w:after="0" w:line="240" w:lineRule="auto"/>
        <w:rPr>
          <w:rFonts w:ascii="Arial" w:eastAsia="Times New Roman" w:hAnsi="Arial" w:cs="Arial"/>
          <w:kern w:val="0"/>
          <w:sz w:val="20"/>
          <w:szCs w:val="20"/>
          <w:lang w:eastAsia="en-CA"/>
          <w14:ligatures w14:val="none"/>
        </w:rPr>
      </w:pPr>
    </w:p>
    <w:p w14:paraId="21F291CA" w14:textId="77777777" w:rsidR="00015182" w:rsidRPr="001E0441" w:rsidRDefault="00015182" w:rsidP="00015182">
      <w:pPr>
        <w:widowControl w:val="0"/>
        <w:tabs>
          <w:tab w:val="left" w:pos="514"/>
        </w:tabs>
        <w:kinsoku w:val="0"/>
        <w:overflowPunct w:val="0"/>
        <w:autoSpaceDE w:val="0"/>
        <w:autoSpaceDN w:val="0"/>
        <w:adjustRightInd w:val="0"/>
        <w:spacing w:after="0" w:line="240" w:lineRule="auto"/>
        <w:ind w:left="840"/>
        <w:outlineLvl w:val="1"/>
        <w:rPr>
          <w:rFonts w:ascii="Arial" w:eastAsia="Times New Roman" w:hAnsi="Arial" w:cs="Arial"/>
          <w:b/>
          <w:bCs/>
          <w:color w:val="000000"/>
          <w:kern w:val="0"/>
          <w:u w:val="single"/>
          <w:lang w:eastAsia="en-CA"/>
          <w14:ligatures w14:val="none"/>
        </w:rPr>
      </w:pPr>
      <w:r w:rsidRPr="001E0441">
        <w:rPr>
          <w:rFonts w:ascii="Arial" w:eastAsia="Times New Roman" w:hAnsi="Arial" w:cs="Arial"/>
          <w:b/>
          <w:bCs/>
          <w:kern w:val="0"/>
          <w:u w:val="single"/>
          <w:lang w:eastAsia="en-CA"/>
          <w14:ligatures w14:val="none"/>
        </w:rPr>
        <w:t>CONTRACT</w:t>
      </w:r>
      <w:r w:rsidRPr="001E0441">
        <w:rPr>
          <w:rFonts w:ascii="Arial" w:eastAsia="Times New Roman" w:hAnsi="Arial" w:cs="Arial"/>
          <w:b/>
          <w:bCs/>
          <w:spacing w:val="-12"/>
          <w:kern w:val="0"/>
          <w:u w:val="single"/>
          <w:lang w:eastAsia="en-CA"/>
          <w14:ligatures w14:val="none"/>
        </w:rPr>
        <w:t xml:space="preserve"> </w:t>
      </w:r>
      <w:r w:rsidRPr="001E0441">
        <w:rPr>
          <w:rFonts w:ascii="Arial" w:eastAsia="Times New Roman" w:hAnsi="Arial" w:cs="Arial"/>
          <w:b/>
          <w:bCs/>
          <w:kern w:val="0"/>
          <w:u w:val="single"/>
          <w:lang w:eastAsia="en-CA"/>
          <w14:ligatures w14:val="none"/>
        </w:rPr>
        <w:t>METHOD</w:t>
      </w:r>
    </w:p>
    <w:p w14:paraId="71CFC04F" w14:textId="77777777" w:rsidR="00015182" w:rsidRPr="00015182" w:rsidRDefault="00015182" w:rsidP="00015182">
      <w:pPr>
        <w:widowControl w:val="0"/>
        <w:kinsoku w:val="0"/>
        <w:overflowPunct w:val="0"/>
        <w:autoSpaceDE w:val="0"/>
        <w:autoSpaceDN w:val="0"/>
        <w:adjustRightInd w:val="0"/>
        <w:spacing w:before="9" w:after="0" w:line="240" w:lineRule="auto"/>
        <w:rPr>
          <w:rFonts w:ascii="Arial" w:eastAsia="Times New Roman" w:hAnsi="Arial" w:cs="Arial"/>
          <w:b/>
          <w:bCs/>
          <w:kern w:val="0"/>
          <w:sz w:val="20"/>
          <w:szCs w:val="20"/>
          <w:lang w:eastAsia="en-CA"/>
          <w14:ligatures w14:val="none"/>
        </w:rPr>
      </w:pPr>
    </w:p>
    <w:p w14:paraId="4A117871" w14:textId="66BAFEED" w:rsidR="00015182" w:rsidRPr="00015182" w:rsidRDefault="00015182" w:rsidP="00015182">
      <w:pPr>
        <w:widowControl w:val="0"/>
        <w:tabs>
          <w:tab w:val="left" w:pos="1389"/>
        </w:tabs>
        <w:kinsoku w:val="0"/>
        <w:overflowPunct w:val="0"/>
        <w:autoSpaceDE w:val="0"/>
        <w:autoSpaceDN w:val="0"/>
        <w:adjustRightInd w:val="0"/>
        <w:spacing w:after="0" w:line="240" w:lineRule="auto"/>
        <w:ind w:left="820"/>
        <w:rPr>
          <w:rFonts w:ascii="Arial" w:eastAsia="Times New Roman" w:hAnsi="Arial" w:cs="Arial"/>
          <w:kern w:val="0"/>
          <w:lang w:eastAsia="en-CA"/>
          <w14:ligatures w14:val="none"/>
        </w:rPr>
      </w:pPr>
      <w:r w:rsidRPr="00015182">
        <w:rPr>
          <w:rFonts w:ascii="Arial" w:eastAsia="Times New Roman" w:hAnsi="Arial" w:cs="Arial"/>
          <w:b/>
          <w:bCs/>
          <w:kern w:val="0"/>
          <w:lang w:eastAsia="en-CA"/>
          <w14:ligatures w14:val="none"/>
        </w:rPr>
        <w:t>.1</w:t>
      </w:r>
      <w:r w:rsidR="00971CE8">
        <w:rPr>
          <w:rFonts w:ascii="Arial" w:eastAsia="Times New Roman" w:hAnsi="Arial" w:cs="Arial"/>
          <w:b/>
          <w:bCs/>
          <w:kern w:val="0"/>
          <w:lang w:eastAsia="en-CA"/>
          <w14:ligatures w14:val="none"/>
        </w:rPr>
        <w:t xml:space="preserve">      </w:t>
      </w:r>
      <w:r w:rsidRPr="00015182">
        <w:rPr>
          <w:rFonts w:ascii="Arial" w:eastAsia="Times New Roman" w:hAnsi="Arial" w:cs="Arial"/>
          <w:kern w:val="0"/>
          <w:lang w:eastAsia="en-CA"/>
          <w14:ligatures w14:val="none"/>
        </w:rPr>
        <w:t>Stipulated Price</w:t>
      </w:r>
      <w:r w:rsidRPr="00015182">
        <w:rPr>
          <w:rFonts w:ascii="Arial" w:eastAsia="Times New Roman" w:hAnsi="Arial" w:cs="Arial"/>
          <w:spacing w:val="-20"/>
          <w:kern w:val="0"/>
          <w:lang w:eastAsia="en-CA"/>
          <w14:ligatures w14:val="none"/>
        </w:rPr>
        <w:t xml:space="preserve"> </w:t>
      </w:r>
      <w:r w:rsidRPr="00015182">
        <w:rPr>
          <w:rFonts w:ascii="Arial" w:eastAsia="Times New Roman" w:hAnsi="Arial" w:cs="Arial"/>
          <w:kern w:val="0"/>
          <w:lang w:eastAsia="en-CA"/>
          <w14:ligatures w14:val="none"/>
        </w:rPr>
        <w:t>Contract.</w:t>
      </w:r>
    </w:p>
    <w:p w14:paraId="1B467247" w14:textId="77777777" w:rsidR="00015182" w:rsidRPr="00015182" w:rsidRDefault="00015182" w:rsidP="00015182">
      <w:pPr>
        <w:widowControl w:val="0"/>
        <w:kinsoku w:val="0"/>
        <w:overflowPunct w:val="0"/>
        <w:autoSpaceDE w:val="0"/>
        <w:autoSpaceDN w:val="0"/>
        <w:adjustRightInd w:val="0"/>
        <w:spacing w:after="0" w:line="240" w:lineRule="auto"/>
        <w:rPr>
          <w:rFonts w:ascii="Arial" w:eastAsia="Times New Roman" w:hAnsi="Arial" w:cs="Arial"/>
          <w:kern w:val="0"/>
          <w:sz w:val="24"/>
          <w:szCs w:val="24"/>
          <w:lang w:eastAsia="en-CA"/>
          <w14:ligatures w14:val="none"/>
        </w:rPr>
      </w:pPr>
    </w:p>
    <w:p w14:paraId="789ABE7E" w14:textId="77777777" w:rsidR="00015182" w:rsidRPr="00015182" w:rsidRDefault="00015182" w:rsidP="00015182">
      <w:pPr>
        <w:widowControl w:val="0"/>
        <w:kinsoku w:val="0"/>
        <w:overflowPunct w:val="0"/>
        <w:autoSpaceDE w:val="0"/>
        <w:autoSpaceDN w:val="0"/>
        <w:adjustRightInd w:val="0"/>
        <w:spacing w:before="10" w:after="0" w:line="240" w:lineRule="auto"/>
        <w:rPr>
          <w:rFonts w:ascii="Arial" w:eastAsia="Times New Roman" w:hAnsi="Arial" w:cs="Arial"/>
          <w:kern w:val="0"/>
          <w:sz w:val="18"/>
          <w:szCs w:val="18"/>
          <w:lang w:eastAsia="en-CA"/>
          <w14:ligatures w14:val="none"/>
        </w:rPr>
      </w:pPr>
    </w:p>
    <w:p w14:paraId="638AEA85" w14:textId="77777777" w:rsidR="00015182" w:rsidRPr="001E0441" w:rsidRDefault="00015182" w:rsidP="00015182">
      <w:pPr>
        <w:widowControl w:val="0"/>
        <w:tabs>
          <w:tab w:val="left" w:pos="514"/>
        </w:tabs>
        <w:kinsoku w:val="0"/>
        <w:overflowPunct w:val="0"/>
        <w:autoSpaceDE w:val="0"/>
        <w:autoSpaceDN w:val="0"/>
        <w:adjustRightInd w:val="0"/>
        <w:spacing w:after="0" w:line="240" w:lineRule="auto"/>
        <w:ind w:left="840"/>
        <w:outlineLvl w:val="1"/>
        <w:rPr>
          <w:rFonts w:ascii="Arial" w:eastAsia="Times New Roman" w:hAnsi="Arial" w:cs="Arial"/>
          <w:b/>
          <w:bCs/>
          <w:color w:val="000000"/>
          <w:kern w:val="0"/>
          <w:u w:val="single"/>
          <w:lang w:eastAsia="en-CA"/>
          <w14:ligatures w14:val="none"/>
        </w:rPr>
      </w:pPr>
      <w:r w:rsidRPr="001E0441">
        <w:rPr>
          <w:rFonts w:ascii="Arial" w:eastAsia="Times New Roman" w:hAnsi="Arial" w:cs="Arial"/>
          <w:b/>
          <w:bCs/>
          <w:kern w:val="0"/>
          <w:u w:val="single"/>
          <w:lang w:eastAsia="en-CA"/>
          <w14:ligatures w14:val="none"/>
        </w:rPr>
        <w:t>WORK BY</w:t>
      </w:r>
      <w:r w:rsidRPr="001E0441">
        <w:rPr>
          <w:rFonts w:ascii="Arial" w:eastAsia="Times New Roman" w:hAnsi="Arial" w:cs="Arial"/>
          <w:b/>
          <w:bCs/>
          <w:spacing w:val="-10"/>
          <w:kern w:val="0"/>
          <w:u w:val="single"/>
          <w:lang w:eastAsia="en-CA"/>
          <w14:ligatures w14:val="none"/>
        </w:rPr>
        <w:t xml:space="preserve"> </w:t>
      </w:r>
      <w:r w:rsidRPr="001E0441">
        <w:rPr>
          <w:rFonts w:ascii="Arial" w:eastAsia="Times New Roman" w:hAnsi="Arial" w:cs="Arial"/>
          <w:b/>
          <w:bCs/>
          <w:kern w:val="0"/>
          <w:u w:val="single"/>
          <w:lang w:eastAsia="en-CA"/>
          <w14:ligatures w14:val="none"/>
        </w:rPr>
        <w:t>OTHERS</w:t>
      </w:r>
    </w:p>
    <w:p w14:paraId="6353EF2B" w14:textId="77777777" w:rsidR="00015182" w:rsidRPr="00015182" w:rsidRDefault="00015182" w:rsidP="00015182">
      <w:pPr>
        <w:widowControl w:val="0"/>
        <w:kinsoku w:val="0"/>
        <w:overflowPunct w:val="0"/>
        <w:autoSpaceDE w:val="0"/>
        <w:autoSpaceDN w:val="0"/>
        <w:adjustRightInd w:val="0"/>
        <w:spacing w:before="8" w:after="0" w:line="240" w:lineRule="auto"/>
        <w:rPr>
          <w:rFonts w:ascii="Arial" w:eastAsia="Times New Roman" w:hAnsi="Arial" w:cs="Arial"/>
          <w:b/>
          <w:bCs/>
          <w:kern w:val="0"/>
          <w:sz w:val="20"/>
          <w:szCs w:val="20"/>
          <w:lang w:eastAsia="en-CA"/>
          <w14:ligatures w14:val="none"/>
        </w:rPr>
      </w:pPr>
    </w:p>
    <w:p w14:paraId="260B3251" w14:textId="39C9E0F5" w:rsidR="00015182" w:rsidRPr="00015182" w:rsidRDefault="00015182" w:rsidP="00015182">
      <w:pPr>
        <w:widowControl w:val="0"/>
        <w:numPr>
          <w:ilvl w:val="2"/>
          <w:numId w:val="5"/>
        </w:numPr>
        <w:tabs>
          <w:tab w:val="left" w:pos="1390"/>
        </w:tabs>
        <w:kinsoku w:val="0"/>
        <w:overflowPunct w:val="0"/>
        <w:autoSpaceDE w:val="0"/>
        <w:autoSpaceDN w:val="0"/>
        <w:adjustRightInd w:val="0"/>
        <w:spacing w:before="1" w:after="0" w:line="240" w:lineRule="auto"/>
        <w:ind w:right="893"/>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Co-operate</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with</w:t>
      </w:r>
      <w:r w:rsidRPr="00015182">
        <w:rPr>
          <w:rFonts w:ascii="Arial" w:eastAsia="Times New Roman" w:hAnsi="Arial" w:cs="Arial"/>
          <w:spacing w:val="-3"/>
          <w:kern w:val="0"/>
          <w:lang w:eastAsia="en-CA"/>
          <w14:ligatures w14:val="none"/>
        </w:rPr>
        <w:t xml:space="preserve"> </w:t>
      </w:r>
      <w:r w:rsidRPr="00015182">
        <w:rPr>
          <w:rFonts w:ascii="Arial" w:eastAsia="Times New Roman" w:hAnsi="Arial" w:cs="Arial"/>
          <w:kern w:val="0"/>
          <w:lang w:eastAsia="en-CA"/>
          <w14:ligatures w14:val="none"/>
        </w:rPr>
        <w:t>other</w:t>
      </w:r>
      <w:r w:rsidRPr="00015182">
        <w:rPr>
          <w:rFonts w:ascii="Arial" w:eastAsia="Times New Roman" w:hAnsi="Arial" w:cs="Arial"/>
          <w:spacing w:val="-7"/>
          <w:kern w:val="0"/>
          <w:lang w:eastAsia="en-CA"/>
          <w14:ligatures w14:val="none"/>
        </w:rPr>
        <w:t xml:space="preserve"> </w:t>
      </w:r>
      <w:r w:rsidRPr="00015182">
        <w:rPr>
          <w:rFonts w:ascii="Arial" w:eastAsia="Times New Roman" w:hAnsi="Arial" w:cs="Arial"/>
          <w:kern w:val="0"/>
          <w:lang w:eastAsia="en-CA"/>
          <w14:ligatures w14:val="none"/>
        </w:rPr>
        <w:t>Contractors</w:t>
      </w:r>
      <w:r w:rsidRPr="00015182">
        <w:rPr>
          <w:rFonts w:ascii="Arial" w:eastAsia="Times New Roman" w:hAnsi="Arial" w:cs="Arial"/>
          <w:spacing w:val="-6"/>
          <w:kern w:val="0"/>
          <w:lang w:eastAsia="en-CA"/>
          <w14:ligatures w14:val="none"/>
        </w:rPr>
        <w:t xml:space="preserve"> </w:t>
      </w:r>
      <w:r w:rsidRPr="00015182">
        <w:rPr>
          <w:rFonts w:ascii="Arial" w:eastAsia="Times New Roman" w:hAnsi="Arial" w:cs="Arial"/>
          <w:kern w:val="0"/>
          <w:lang w:eastAsia="en-CA"/>
          <w14:ligatures w14:val="none"/>
        </w:rPr>
        <w:t>in</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carrying</w:t>
      </w:r>
      <w:r w:rsidRPr="00015182">
        <w:rPr>
          <w:rFonts w:ascii="Arial" w:eastAsia="Times New Roman" w:hAnsi="Arial" w:cs="Arial"/>
          <w:spacing w:val="-5"/>
          <w:kern w:val="0"/>
          <w:lang w:eastAsia="en-CA"/>
          <w14:ligatures w14:val="none"/>
        </w:rPr>
        <w:t xml:space="preserve"> </w:t>
      </w:r>
      <w:r w:rsidRPr="00015182">
        <w:rPr>
          <w:rFonts w:ascii="Arial" w:eastAsia="Times New Roman" w:hAnsi="Arial" w:cs="Arial"/>
          <w:kern w:val="0"/>
          <w:lang w:eastAsia="en-CA"/>
          <w14:ligatures w14:val="none"/>
        </w:rPr>
        <w:t>out</w:t>
      </w:r>
      <w:r w:rsidRPr="00015182">
        <w:rPr>
          <w:rFonts w:ascii="Arial" w:eastAsia="Times New Roman" w:hAnsi="Arial" w:cs="Arial"/>
          <w:spacing w:val="-5"/>
          <w:kern w:val="0"/>
          <w:lang w:eastAsia="en-CA"/>
          <w14:ligatures w14:val="none"/>
        </w:rPr>
        <w:t xml:space="preserve"> </w:t>
      </w:r>
      <w:r w:rsidRPr="00015182">
        <w:rPr>
          <w:rFonts w:ascii="Arial" w:eastAsia="Times New Roman" w:hAnsi="Arial" w:cs="Arial"/>
          <w:kern w:val="0"/>
          <w:lang w:eastAsia="en-CA"/>
          <w14:ligatures w14:val="none"/>
        </w:rPr>
        <w:t>their</w:t>
      </w:r>
      <w:r w:rsidRPr="00015182">
        <w:rPr>
          <w:rFonts w:ascii="Arial" w:eastAsia="Times New Roman" w:hAnsi="Arial" w:cs="Arial"/>
          <w:spacing w:val="-5"/>
          <w:kern w:val="0"/>
          <w:lang w:eastAsia="en-CA"/>
          <w14:ligatures w14:val="none"/>
        </w:rPr>
        <w:t xml:space="preserve"> </w:t>
      </w:r>
      <w:r w:rsidRPr="00015182">
        <w:rPr>
          <w:rFonts w:ascii="Arial" w:eastAsia="Times New Roman" w:hAnsi="Arial" w:cs="Arial"/>
          <w:kern w:val="0"/>
          <w:lang w:eastAsia="en-CA"/>
          <w14:ligatures w14:val="none"/>
        </w:rPr>
        <w:t>respective</w:t>
      </w:r>
      <w:r w:rsidRPr="00015182">
        <w:rPr>
          <w:rFonts w:ascii="Arial" w:eastAsia="Times New Roman" w:hAnsi="Arial" w:cs="Arial"/>
          <w:spacing w:val="-1"/>
          <w:kern w:val="0"/>
          <w:lang w:eastAsia="en-CA"/>
          <w14:ligatures w14:val="none"/>
        </w:rPr>
        <w:t xml:space="preserve"> </w:t>
      </w:r>
      <w:r w:rsidRPr="00015182">
        <w:rPr>
          <w:rFonts w:ascii="Arial" w:eastAsia="Times New Roman" w:hAnsi="Arial" w:cs="Arial"/>
          <w:kern w:val="0"/>
          <w:lang w:eastAsia="en-CA"/>
          <w14:ligatures w14:val="none"/>
        </w:rPr>
        <w:t>work</w:t>
      </w:r>
      <w:r w:rsidRPr="00015182">
        <w:rPr>
          <w:rFonts w:ascii="Arial" w:eastAsia="Times New Roman" w:hAnsi="Arial" w:cs="Arial"/>
          <w:spacing w:val="-6"/>
          <w:kern w:val="0"/>
          <w:lang w:eastAsia="en-CA"/>
          <w14:ligatures w14:val="none"/>
        </w:rPr>
        <w:t xml:space="preserve"> </w:t>
      </w:r>
      <w:r w:rsidRPr="00015182">
        <w:rPr>
          <w:rFonts w:ascii="Arial" w:eastAsia="Times New Roman" w:hAnsi="Arial" w:cs="Arial"/>
          <w:kern w:val="0"/>
          <w:lang w:eastAsia="en-CA"/>
          <w14:ligatures w14:val="none"/>
        </w:rPr>
        <w:t>and</w:t>
      </w:r>
      <w:r w:rsidRPr="00015182">
        <w:rPr>
          <w:rFonts w:ascii="Arial" w:eastAsia="Times New Roman" w:hAnsi="Arial" w:cs="Arial"/>
          <w:spacing w:val="-6"/>
          <w:kern w:val="0"/>
          <w:lang w:eastAsia="en-CA"/>
          <w14:ligatures w14:val="none"/>
        </w:rPr>
        <w:t xml:space="preserve"> </w:t>
      </w:r>
      <w:r w:rsidRPr="00015182">
        <w:rPr>
          <w:rFonts w:ascii="Arial" w:eastAsia="Times New Roman" w:hAnsi="Arial" w:cs="Arial"/>
          <w:kern w:val="0"/>
          <w:lang w:eastAsia="en-CA"/>
          <w14:ligatures w14:val="none"/>
        </w:rPr>
        <w:t>carry</w:t>
      </w:r>
      <w:r w:rsidRPr="00015182">
        <w:rPr>
          <w:rFonts w:ascii="Arial" w:eastAsia="Times New Roman" w:hAnsi="Arial" w:cs="Arial"/>
          <w:spacing w:val="-7"/>
          <w:kern w:val="0"/>
          <w:lang w:eastAsia="en-CA"/>
          <w14:ligatures w14:val="none"/>
        </w:rPr>
        <w:t xml:space="preserve"> </w:t>
      </w:r>
      <w:r w:rsidRPr="00015182">
        <w:rPr>
          <w:rFonts w:ascii="Arial" w:eastAsia="Times New Roman" w:hAnsi="Arial" w:cs="Arial"/>
          <w:kern w:val="0"/>
          <w:lang w:eastAsia="en-CA"/>
          <w14:ligatures w14:val="none"/>
        </w:rPr>
        <w:t>out instructions from Owner.</w:t>
      </w:r>
    </w:p>
    <w:p w14:paraId="16962445" w14:textId="77777777" w:rsidR="00015182" w:rsidRPr="00015182" w:rsidRDefault="00015182" w:rsidP="00015182">
      <w:pPr>
        <w:widowControl w:val="0"/>
        <w:kinsoku w:val="0"/>
        <w:overflowPunct w:val="0"/>
        <w:autoSpaceDE w:val="0"/>
        <w:autoSpaceDN w:val="0"/>
        <w:adjustRightInd w:val="0"/>
        <w:spacing w:before="9" w:after="0" w:line="240" w:lineRule="auto"/>
        <w:rPr>
          <w:rFonts w:ascii="Arial" w:eastAsia="Times New Roman" w:hAnsi="Arial" w:cs="Arial"/>
          <w:kern w:val="0"/>
          <w:sz w:val="20"/>
          <w:szCs w:val="20"/>
          <w:lang w:eastAsia="en-CA"/>
          <w14:ligatures w14:val="none"/>
        </w:rPr>
      </w:pPr>
    </w:p>
    <w:p w14:paraId="18FA328D" w14:textId="618BC1C2" w:rsidR="00015182" w:rsidRPr="00015182" w:rsidRDefault="00015182" w:rsidP="00015182">
      <w:pPr>
        <w:widowControl w:val="0"/>
        <w:numPr>
          <w:ilvl w:val="2"/>
          <w:numId w:val="5"/>
        </w:numPr>
        <w:tabs>
          <w:tab w:val="left" w:pos="1390"/>
        </w:tabs>
        <w:kinsoku w:val="0"/>
        <w:overflowPunct w:val="0"/>
        <w:autoSpaceDE w:val="0"/>
        <w:autoSpaceDN w:val="0"/>
        <w:adjustRightInd w:val="0"/>
        <w:spacing w:after="0" w:line="240" w:lineRule="auto"/>
        <w:ind w:right="112"/>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 xml:space="preserve">Co-ordinate work with that of other Contractors. If any part of </w:t>
      </w:r>
      <w:r w:rsidR="00663E98">
        <w:rPr>
          <w:rFonts w:ascii="Arial" w:eastAsia="Times New Roman" w:hAnsi="Arial" w:cs="Arial"/>
          <w:kern w:val="0"/>
          <w:lang w:eastAsia="en-CA"/>
          <w14:ligatures w14:val="none"/>
        </w:rPr>
        <w:t xml:space="preserve">the </w:t>
      </w:r>
      <w:r w:rsidRPr="00015182">
        <w:rPr>
          <w:rFonts w:ascii="Arial" w:eastAsia="Times New Roman" w:hAnsi="Arial" w:cs="Arial"/>
          <w:kern w:val="0"/>
          <w:lang w:eastAsia="en-CA"/>
          <w14:ligatures w14:val="none"/>
        </w:rPr>
        <w:t>work under this Contract depends</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for</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its</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proper</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execution</w:t>
      </w:r>
      <w:r w:rsidRPr="00015182">
        <w:rPr>
          <w:rFonts w:ascii="Arial" w:eastAsia="Times New Roman" w:hAnsi="Arial" w:cs="Arial"/>
          <w:spacing w:val="-3"/>
          <w:kern w:val="0"/>
          <w:lang w:eastAsia="en-CA"/>
          <w14:ligatures w14:val="none"/>
        </w:rPr>
        <w:t xml:space="preserve"> </w:t>
      </w:r>
      <w:r w:rsidRPr="00015182">
        <w:rPr>
          <w:rFonts w:ascii="Arial" w:eastAsia="Times New Roman" w:hAnsi="Arial" w:cs="Arial"/>
          <w:kern w:val="0"/>
          <w:lang w:eastAsia="en-CA"/>
          <w14:ligatures w14:val="none"/>
        </w:rPr>
        <w:t>or</w:t>
      </w:r>
      <w:r w:rsidRPr="00015182">
        <w:rPr>
          <w:rFonts w:ascii="Arial" w:eastAsia="Times New Roman" w:hAnsi="Arial" w:cs="Arial"/>
          <w:spacing w:val="-3"/>
          <w:kern w:val="0"/>
          <w:lang w:eastAsia="en-CA"/>
          <w14:ligatures w14:val="none"/>
        </w:rPr>
        <w:t xml:space="preserve"> </w:t>
      </w:r>
      <w:r w:rsidRPr="00015182">
        <w:rPr>
          <w:rFonts w:ascii="Arial" w:eastAsia="Times New Roman" w:hAnsi="Arial" w:cs="Arial"/>
          <w:kern w:val="0"/>
          <w:lang w:eastAsia="en-CA"/>
          <w14:ligatures w14:val="none"/>
        </w:rPr>
        <w:t>result</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upon</w:t>
      </w:r>
      <w:r w:rsidRPr="00015182">
        <w:rPr>
          <w:rFonts w:ascii="Arial" w:eastAsia="Times New Roman" w:hAnsi="Arial" w:cs="Arial"/>
          <w:spacing w:val="-2"/>
          <w:kern w:val="0"/>
          <w:lang w:eastAsia="en-CA"/>
          <w14:ligatures w14:val="none"/>
        </w:rPr>
        <w:t xml:space="preserve"> </w:t>
      </w:r>
      <w:r w:rsidRPr="00015182">
        <w:rPr>
          <w:rFonts w:ascii="Arial" w:eastAsia="Times New Roman" w:hAnsi="Arial" w:cs="Arial"/>
          <w:kern w:val="0"/>
          <w:lang w:eastAsia="en-CA"/>
          <w14:ligatures w14:val="none"/>
        </w:rPr>
        <w:t>work</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of</w:t>
      </w:r>
      <w:r w:rsidRPr="00015182">
        <w:rPr>
          <w:rFonts w:ascii="Arial" w:eastAsia="Times New Roman" w:hAnsi="Arial" w:cs="Arial"/>
          <w:spacing w:val="-3"/>
          <w:kern w:val="0"/>
          <w:lang w:eastAsia="en-CA"/>
          <w14:ligatures w14:val="none"/>
        </w:rPr>
        <w:t xml:space="preserve"> </w:t>
      </w:r>
      <w:r w:rsidRPr="00015182">
        <w:rPr>
          <w:rFonts w:ascii="Arial" w:eastAsia="Times New Roman" w:hAnsi="Arial" w:cs="Arial"/>
          <w:kern w:val="0"/>
          <w:lang w:eastAsia="en-CA"/>
          <w14:ligatures w14:val="none"/>
        </w:rPr>
        <w:t>another</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Contractor,</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report</w:t>
      </w:r>
      <w:r w:rsidRPr="00015182">
        <w:rPr>
          <w:rFonts w:ascii="Arial" w:eastAsia="Times New Roman" w:hAnsi="Arial" w:cs="Arial"/>
          <w:spacing w:val="-3"/>
          <w:kern w:val="0"/>
          <w:lang w:eastAsia="en-CA"/>
          <w14:ligatures w14:val="none"/>
        </w:rPr>
        <w:t xml:space="preserve"> </w:t>
      </w:r>
      <w:r w:rsidRPr="00015182">
        <w:rPr>
          <w:rFonts w:ascii="Arial" w:eastAsia="Times New Roman" w:hAnsi="Arial" w:cs="Arial"/>
          <w:kern w:val="0"/>
          <w:lang w:eastAsia="en-CA"/>
          <w14:ligatures w14:val="none"/>
        </w:rPr>
        <w:t>promptly</w:t>
      </w:r>
      <w:r w:rsidRPr="00015182">
        <w:rPr>
          <w:rFonts w:ascii="Arial" w:eastAsia="Times New Roman" w:hAnsi="Arial" w:cs="Arial"/>
          <w:spacing w:val="-5"/>
          <w:kern w:val="0"/>
          <w:lang w:eastAsia="en-CA"/>
          <w14:ligatures w14:val="none"/>
        </w:rPr>
        <w:t xml:space="preserve"> </w:t>
      </w:r>
      <w:r w:rsidRPr="00015182">
        <w:rPr>
          <w:rFonts w:ascii="Arial" w:eastAsia="Times New Roman" w:hAnsi="Arial" w:cs="Arial"/>
          <w:kern w:val="0"/>
          <w:lang w:eastAsia="en-CA"/>
          <w14:ligatures w14:val="none"/>
        </w:rPr>
        <w:t>to Owner,</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in</w:t>
      </w:r>
      <w:r w:rsidRPr="00015182">
        <w:rPr>
          <w:rFonts w:ascii="Arial" w:eastAsia="Times New Roman" w:hAnsi="Arial" w:cs="Arial"/>
          <w:spacing w:val="-3"/>
          <w:kern w:val="0"/>
          <w:lang w:eastAsia="en-CA"/>
          <w14:ligatures w14:val="none"/>
        </w:rPr>
        <w:t xml:space="preserve"> </w:t>
      </w:r>
      <w:r w:rsidRPr="00015182">
        <w:rPr>
          <w:rFonts w:ascii="Arial" w:eastAsia="Times New Roman" w:hAnsi="Arial" w:cs="Arial"/>
          <w:kern w:val="0"/>
          <w:lang w:eastAsia="en-CA"/>
          <w14:ligatures w14:val="none"/>
        </w:rPr>
        <w:t>writing,</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any</w:t>
      </w:r>
      <w:r w:rsidRPr="00015182">
        <w:rPr>
          <w:rFonts w:ascii="Arial" w:eastAsia="Times New Roman" w:hAnsi="Arial" w:cs="Arial"/>
          <w:spacing w:val="-6"/>
          <w:kern w:val="0"/>
          <w:lang w:eastAsia="en-CA"/>
          <w14:ligatures w14:val="none"/>
        </w:rPr>
        <w:t xml:space="preserve"> </w:t>
      </w:r>
      <w:r w:rsidRPr="00015182">
        <w:rPr>
          <w:rFonts w:ascii="Arial" w:eastAsia="Times New Roman" w:hAnsi="Arial" w:cs="Arial"/>
          <w:kern w:val="0"/>
          <w:lang w:eastAsia="en-CA"/>
          <w14:ligatures w14:val="none"/>
        </w:rPr>
        <w:t>defects</w:t>
      </w:r>
      <w:r w:rsidRPr="00015182">
        <w:rPr>
          <w:rFonts w:ascii="Arial" w:eastAsia="Times New Roman" w:hAnsi="Arial" w:cs="Arial"/>
          <w:spacing w:val="-2"/>
          <w:kern w:val="0"/>
          <w:lang w:eastAsia="en-CA"/>
          <w14:ligatures w14:val="none"/>
        </w:rPr>
        <w:t xml:space="preserve"> </w:t>
      </w:r>
      <w:r w:rsidRPr="00015182">
        <w:rPr>
          <w:rFonts w:ascii="Arial" w:eastAsia="Times New Roman" w:hAnsi="Arial" w:cs="Arial"/>
          <w:kern w:val="0"/>
          <w:lang w:eastAsia="en-CA"/>
          <w14:ligatures w14:val="none"/>
        </w:rPr>
        <w:t>which</w:t>
      </w:r>
      <w:r w:rsidRPr="00015182">
        <w:rPr>
          <w:rFonts w:ascii="Arial" w:eastAsia="Times New Roman" w:hAnsi="Arial" w:cs="Arial"/>
          <w:spacing w:val="-3"/>
          <w:kern w:val="0"/>
          <w:lang w:eastAsia="en-CA"/>
          <w14:ligatures w14:val="none"/>
        </w:rPr>
        <w:t xml:space="preserve"> </w:t>
      </w:r>
      <w:r w:rsidRPr="00015182">
        <w:rPr>
          <w:rFonts w:ascii="Arial" w:eastAsia="Times New Roman" w:hAnsi="Arial" w:cs="Arial"/>
          <w:kern w:val="0"/>
          <w:lang w:eastAsia="en-CA"/>
          <w14:ligatures w14:val="none"/>
        </w:rPr>
        <w:t>may</w:t>
      </w:r>
      <w:r w:rsidRPr="00015182">
        <w:rPr>
          <w:rFonts w:ascii="Arial" w:eastAsia="Times New Roman" w:hAnsi="Arial" w:cs="Arial"/>
          <w:spacing w:val="-6"/>
          <w:kern w:val="0"/>
          <w:lang w:eastAsia="en-CA"/>
          <w14:ligatures w14:val="none"/>
        </w:rPr>
        <w:t xml:space="preserve"> </w:t>
      </w:r>
      <w:r w:rsidRPr="00015182">
        <w:rPr>
          <w:rFonts w:ascii="Arial" w:eastAsia="Times New Roman" w:hAnsi="Arial" w:cs="Arial"/>
          <w:kern w:val="0"/>
          <w:lang w:eastAsia="en-CA"/>
          <w14:ligatures w14:val="none"/>
        </w:rPr>
        <w:t>interfere</w:t>
      </w:r>
      <w:r w:rsidRPr="00015182">
        <w:rPr>
          <w:rFonts w:ascii="Arial" w:eastAsia="Times New Roman" w:hAnsi="Arial" w:cs="Arial"/>
          <w:spacing w:val="-3"/>
          <w:kern w:val="0"/>
          <w:lang w:eastAsia="en-CA"/>
          <w14:ligatures w14:val="none"/>
        </w:rPr>
        <w:t xml:space="preserve"> </w:t>
      </w:r>
      <w:r w:rsidRPr="00015182">
        <w:rPr>
          <w:rFonts w:ascii="Arial" w:eastAsia="Times New Roman" w:hAnsi="Arial" w:cs="Arial"/>
          <w:kern w:val="0"/>
          <w:lang w:eastAsia="en-CA"/>
          <w14:ligatures w14:val="none"/>
        </w:rPr>
        <w:t>with</w:t>
      </w:r>
      <w:r w:rsidRPr="00015182">
        <w:rPr>
          <w:rFonts w:ascii="Arial" w:eastAsia="Times New Roman" w:hAnsi="Arial" w:cs="Arial"/>
          <w:spacing w:val="-5"/>
          <w:kern w:val="0"/>
          <w:lang w:eastAsia="en-CA"/>
          <w14:ligatures w14:val="none"/>
        </w:rPr>
        <w:t xml:space="preserve"> </w:t>
      </w:r>
      <w:r w:rsidRPr="00015182">
        <w:rPr>
          <w:rFonts w:ascii="Arial" w:eastAsia="Times New Roman" w:hAnsi="Arial" w:cs="Arial"/>
          <w:kern w:val="0"/>
          <w:lang w:eastAsia="en-CA"/>
          <w14:ligatures w14:val="none"/>
        </w:rPr>
        <w:t>proper</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execution</w:t>
      </w:r>
      <w:r w:rsidRPr="00015182">
        <w:rPr>
          <w:rFonts w:ascii="Arial" w:eastAsia="Times New Roman" w:hAnsi="Arial" w:cs="Arial"/>
          <w:spacing w:val="-5"/>
          <w:kern w:val="0"/>
          <w:lang w:eastAsia="en-CA"/>
          <w14:ligatures w14:val="none"/>
        </w:rPr>
        <w:t xml:space="preserve"> </w:t>
      </w:r>
      <w:r w:rsidRPr="00015182">
        <w:rPr>
          <w:rFonts w:ascii="Arial" w:eastAsia="Times New Roman" w:hAnsi="Arial" w:cs="Arial"/>
          <w:kern w:val="0"/>
          <w:lang w:eastAsia="en-CA"/>
          <w14:ligatures w14:val="none"/>
        </w:rPr>
        <w:t>of</w:t>
      </w:r>
      <w:r w:rsidRPr="00015182">
        <w:rPr>
          <w:rFonts w:ascii="Arial" w:eastAsia="Times New Roman" w:hAnsi="Arial" w:cs="Arial"/>
          <w:spacing w:val="-8"/>
          <w:kern w:val="0"/>
          <w:lang w:eastAsia="en-CA"/>
          <w14:ligatures w14:val="none"/>
        </w:rPr>
        <w:t xml:space="preserve"> </w:t>
      </w:r>
      <w:r w:rsidR="00663E98">
        <w:rPr>
          <w:rFonts w:ascii="Arial" w:eastAsia="Times New Roman" w:hAnsi="Arial" w:cs="Arial"/>
          <w:kern w:val="0"/>
          <w:lang w:eastAsia="en-CA"/>
          <w14:ligatures w14:val="none"/>
        </w:rPr>
        <w:t>w</w:t>
      </w:r>
      <w:r w:rsidRPr="00015182">
        <w:rPr>
          <w:rFonts w:ascii="Arial" w:eastAsia="Times New Roman" w:hAnsi="Arial" w:cs="Arial"/>
          <w:kern w:val="0"/>
          <w:lang w:eastAsia="en-CA"/>
          <w14:ligatures w14:val="none"/>
        </w:rPr>
        <w:t>ork.</w:t>
      </w:r>
    </w:p>
    <w:p w14:paraId="517209A3" w14:textId="77777777" w:rsidR="00015182" w:rsidRDefault="00015182" w:rsidP="000151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11C64169" w14:textId="77777777" w:rsidR="00D14242" w:rsidRDefault="00D14242" w:rsidP="000151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7DB02BE8" w14:textId="77777777" w:rsidR="00D14242" w:rsidRDefault="00D14242" w:rsidP="000151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791CB15B" w14:textId="77777777" w:rsidR="00663E98" w:rsidRDefault="00663E98" w:rsidP="000151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3E07620E" w14:textId="77777777" w:rsidR="00663E98" w:rsidRDefault="00663E98" w:rsidP="000151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3CF7B520" w14:textId="77777777" w:rsidR="00A867B6" w:rsidRDefault="00A867B6" w:rsidP="00A867B6">
      <w:pPr>
        <w:widowControl w:val="0"/>
        <w:tabs>
          <w:tab w:val="left" w:pos="514"/>
        </w:tabs>
        <w:kinsoku w:val="0"/>
        <w:overflowPunct w:val="0"/>
        <w:autoSpaceDE w:val="0"/>
        <w:autoSpaceDN w:val="0"/>
        <w:adjustRightInd w:val="0"/>
        <w:spacing w:before="1" w:after="0" w:line="240" w:lineRule="auto"/>
        <w:outlineLvl w:val="1"/>
        <w:rPr>
          <w:rFonts w:ascii="Arial" w:eastAsia="Times New Roman" w:hAnsi="Arial" w:cs="Arial"/>
          <w:kern w:val="0"/>
          <w:sz w:val="20"/>
          <w:szCs w:val="20"/>
          <w:lang w:eastAsia="en-CA"/>
          <w14:ligatures w14:val="none"/>
        </w:rPr>
      </w:pPr>
    </w:p>
    <w:p w14:paraId="1EE897D2" w14:textId="05EC686B" w:rsidR="00015182" w:rsidRPr="001E0441" w:rsidRDefault="00A867B6" w:rsidP="00A867B6">
      <w:pPr>
        <w:widowControl w:val="0"/>
        <w:tabs>
          <w:tab w:val="left" w:pos="514"/>
        </w:tabs>
        <w:kinsoku w:val="0"/>
        <w:overflowPunct w:val="0"/>
        <w:autoSpaceDE w:val="0"/>
        <w:autoSpaceDN w:val="0"/>
        <w:adjustRightInd w:val="0"/>
        <w:spacing w:before="1" w:after="0" w:line="240" w:lineRule="auto"/>
        <w:outlineLvl w:val="1"/>
        <w:rPr>
          <w:rFonts w:ascii="Arial" w:eastAsia="Times New Roman" w:hAnsi="Arial" w:cs="Arial"/>
          <w:b/>
          <w:bCs/>
          <w:color w:val="000000"/>
          <w:kern w:val="0"/>
          <w:u w:val="single"/>
          <w:lang w:eastAsia="en-CA"/>
          <w14:ligatures w14:val="none"/>
        </w:rPr>
      </w:pPr>
      <w:r>
        <w:rPr>
          <w:rFonts w:ascii="Arial" w:eastAsia="Times New Roman" w:hAnsi="Arial" w:cs="Arial"/>
          <w:kern w:val="0"/>
          <w:sz w:val="20"/>
          <w:szCs w:val="20"/>
          <w:lang w:eastAsia="en-CA"/>
          <w14:ligatures w14:val="none"/>
        </w:rPr>
        <w:lastRenderedPageBreak/>
        <w:tab/>
      </w:r>
      <w:r w:rsidR="00015182" w:rsidRPr="001E0441">
        <w:rPr>
          <w:rFonts w:ascii="Arial" w:eastAsia="Times New Roman" w:hAnsi="Arial" w:cs="Arial"/>
          <w:b/>
          <w:bCs/>
          <w:kern w:val="0"/>
          <w:u w:val="single"/>
          <w:lang w:eastAsia="en-CA"/>
          <w14:ligatures w14:val="none"/>
        </w:rPr>
        <w:t>WORK</w:t>
      </w:r>
      <w:r w:rsidR="00015182" w:rsidRPr="001E0441">
        <w:rPr>
          <w:rFonts w:ascii="Arial" w:eastAsia="Times New Roman" w:hAnsi="Arial" w:cs="Arial"/>
          <w:b/>
          <w:bCs/>
          <w:spacing w:val="-10"/>
          <w:kern w:val="0"/>
          <w:u w:val="single"/>
          <w:lang w:eastAsia="en-CA"/>
          <w14:ligatures w14:val="none"/>
        </w:rPr>
        <w:t xml:space="preserve"> </w:t>
      </w:r>
      <w:r w:rsidR="00015182" w:rsidRPr="001E0441">
        <w:rPr>
          <w:rFonts w:ascii="Arial" w:eastAsia="Times New Roman" w:hAnsi="Arial" w:cs="Arial"/>
          <w:b/>
          <w:bCs/>
          <w:kern w:val="0"/>
          <w:u w:val="single"/>
          <w:lang w:eastAsia="en-CA"/>
          <w14:ligatures w14:val="none"/>
        </w:rPr>
        <w:t>SEQUENCE</w:t>
      </w:r>
    </w:p>
    <w:p w14:paraId="5C151274" w14:textId="77777777" w:rsidR="00015182" w:rsidRPr="00015182" w:rsidRDefault="00015182" w:rsidP="00015182">
      <w:pPr>
        <w:widowControl w:val="0"/>
        <w:kinsoku w:val="0"/>
        <w:overflowPunct w:val="0"/>
        <w:autoSpaceDE w:val="0"/>
        <w:autoSpaceDN w:val="0"/>
        <w:adjustRightInd w:val="0"/>
        <w:spacing w:after="0" w:line="240" w:lineRule="auto"/>
        <w:rPr>
          <w:rFonts w:ascii="Arial" w:eastAsia="Times New Roman" w:hAnsi="Arial" w:cs="Arial"/>
          <w:b/>
          <w:bCs/>
          <w:kern w:val="0"/>
          <w:sz w:val="21"/>
          <w:szCs w:val="21"/>
          <w:lang w:eastAsia="en-CA"/>
          <w14:ligatures w14:val="none"/>
        </w:rPr>
      </w:pPr>
    </w:p>
    <w:p w14:paraId="2F71CAB4" w14:textId="77777777" w:rsidR="00015182" w:rsidRPr="00015182" w:rsidRDefault="00015182" w:rsidP="00015182">
      <w:pPr>
        <w:widowControl w:val="0"/>
        <w:numPr>
          <w:ilvl w:val="0"/>
          <w:numId w:val="4"/>
        </w:numPr>
        <w:tabs>
          <w:tab w:val="left" w:pos="1390"/>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Construct Work in stages as per approved work</w:t>
      </w:r>
      <w:r w:rsidRPr="00015182">
        <w:rPr>
          <w:rFonts w:ascii="Arial" w:eastAsia="Times New Roman" w:hAnsi="Arial" w:cs="Arial"/>
          <w:spacing w:val="-32"/>
          <w:kern w:val="0"/>
          <w:lang w:eastAsia="en-CA"/>
          <w14:ligatures w14:val="none"/>
        </w:rPr>
        <w:t xml:space="preserve"> </w:t>
      </w:r>
      <w:r w:rsidRPr="00015182">
        <w:rPr>
          <w:rFonts w:ascii="Arial" w:eastAsia="Times New Roman" w:hAnsi="Arial" w:cs="Arial"/>
          <w:kern w:val="0"/>
          <w:lang w:eastAsia="en-CA"/>
          <w14:ligatures w14:val="none"/>
        </w:rPr>
        <w:t>schedule.</w:t>
      </w:r>
    </w:p>
    <w:p w14:paraId="3B7A17B5" w14:textId="77777777" w:rsidR="00015182" w:rsidRPr="00015182" w:rsidRDefault="00015182" w:rsidP="000151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55EC5D0F" w14:textId="4AF72B65" w:rsidR="00015182" w:rsidRPr="00015182" w:rsidRDefault="00015182" w:rsidP="00015182">
      <w:pPr>
        <w:widowControl w:val="0"/>
        <w:numPr>
          <w:ilvl w:val="0"/>
          <w:numId w:val="4"/>
        </w:numPr>
        <w:tabs>
          <w:tab w:val="left" w:pos="1390"/>
        </w:tabs>
        <w:kinsoku w:val="0"/>
        <w:overflowPunct w:val="0"/>
        <w:autoSpaceDE w:val="0"/>
        <w:autoSpaceDN w:val="0"/>
        <w:adjustRightInd w:val="0"/>
        <w:spacing w:after="0" w:line="240" w:lineRule="auto"/>
        <w:ind w:right="609"/>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Co-ordinate Progress Schedule and co-ordinate with</w:t>
      </w:r>
      <w:r w:rsidR="001E0441">
        <w:rPr>
          <w:rFonts w:ascii="Arial" w:eastAsia="Times New Roman" w:hAnsi="Arial" w:cs="Arial"/>
          <w:kern w:val="0"/>
          <w:lang w:eastAsia="en-CA"/>
          <w14:ligatures w14:val="none"/>
        </w:rPr>
        <w:t xml:space="preserve"> </w:t>
      </w:r>
      <w:r w:rsidRPr="00015182">
        <w:rPr>
          <w:rFonts w:ascii="Arial" w:eastAsia="Times New Roman" w:hAnsi="Arial" w:cs="Arial"/>
          <w:spacing w:val="-34"/>
          <w:kern w:val="0"/>
          <w:lang w:eastAsia="en-CA"/>
          <w14:ligatures w14:val="none"/>
        </w:rPr>
        <w:t xml:space="preserve"> </w:t>
      </w:r>
      <w:r w:rsidRPr="00015182">
        <w:rPr>
          <w:rFonts w:ascii="Arial" w:eastAsia="Times New Roman" w:hAnsi="Arial" w:cs="Arial"/>
          <w:kern w:val="0"/>
          <w:lang w:eastAsia="en-CA"/>
          <w14:ligatures w14:val="none"/>
        </w:rPr>
        <w:t>Owner during</w:t>
      </w:r>
      <w:r w:rsidRPr="00015182">
        <w:rPr>
          <w:rFonts w:ascii="Arial" w:eastAsia="Times New Roman" w:hAnsi="Arial" w:cs="Arial"/>
          <w:spacing w:val="-13"/>
          <w:kern w:val="0"/>
          <w:lang w:eastAsia="en-CA"/>
          <w14:ligatures w14:val="none"/>
        </w:rPr>
        <w:t xml:space="preserve"> </w:t>
      </w:r>
      <w:r w:rsidRPr="00015182">
        <w:rPr>
          <w:rFonts w:ascii="Arial" w:eastAsia="Times New Roman" w:hAnsi="Arial" w:cs="Arial"/>
          <w:kern w:val="0"/>
          <w:lang w:eastAsia="en-CA"/>
          <w14:ligatures w14:val="none"/>
        </w:rPr>
        <w:t>construction.</w:t>
      </w:r>
    </w:p>
    <w:p w14:paraId="67BAEE46" w14:textId="77777777" w:rsidR="00015182" w:rsidRPr="00015182" w:rsidRDefault="00015182" w:rsidP="000151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0953EDDE" w14:textId="7F5FD73A" w:rsidR="00015182" w:rsidRDefault="00D14242" w:rsidP="00015182">
      <w:pPr>
        <w:widowControl w:val="0"/>
        <w:numPr>
          <w:ilvl w:val="0"/>
          <w:numId w:val="4"/>
        </w:numPr>
        <w:tabs>
          <w:tab w:val="left" w:pos="1390"/>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Always maintain fire access/control to site</w:t>
      </w:r>
      <w:r w:rsidR="00015182" w:rsidRPr="00015182">
        <w:rPr>
          <w:rFonts w:ascii="Arial" w:eastAsia="Times New Roman" w:hAnsi="Arial" w:cs="Arial"/>
          <w:kern w:val="0"/>
          <w:lang w:eastAsia="en-CA"/>
          <w14:ligatures w14:val="none"/>
        </w:rPr>
        <w:t xml:space="preserve"> during</w:t>
      </w:r>
      <w:r w:rsidR="00015182" w:rsidRPr="00015182">
        <w:rPr>
          <w:rFonts w:ascii="Arial" w:eastAsia="Times New Roman" w:hAnsi="Arial" w:cs="Arial"/>
          <w:spacing w:val="-28"/>
          <w:kern w:val="0"/>
          <w:lang w:eastAsia="en-CA"/>
          <w14:ligatures w14:val="none"/>
        </w:rPr>
        <w:t xml:space="preserve"> </w:t>
      </w:r>
      <w:r w:rsidR="00015182" w:rsidRPr="00015182">
        <w:rPr>
          <w:rFonts w:ascii="Arial" w:eastAsia="Times New Roman" w:hAnsi="Arial" w:cs="Arial"/>
          <w:kern w:val="0"/>
          <w:lang w:eastAsia="en-CA"/>
          <w14:ligatures w14:val="none"/>
        </w:rPr>
        <w:t>construction.</w:t>
      </w:r>
    </w:p>
    <w:p w14:paraId="0815D93C" w14:textId="77777777" w:rsidR="00015182" w:rsidRDefault="00015182" w:rsidP="00015182">
      <w:pPr>
        <w:pStyle w:val="ListParagraph"/>
        <w:rPr>
          <w:rFonts w:ascii="Arial" w:eastAsia="Times New Roman" w:hAnsi="Arial" w:cs="Arial"/>
          <w:kern w:val="0"/>
          <w:lang w:eastAsia="en-CA"/>
          <w14:ligatures w14:val="none"/>
        </w:rPr>
      </w:pPr>
    </w:p>
    <w:p w14:paraId="581DBE2E" w14:textId="073EF7B3" w:rsidR="00015182" w:rsidRPr="00015182" w:rsidRDefault="00015182" w:rsidP="00015182">
      <w:pPr>
        <w:widowControl w:val="0"/>
        <w:numPr>
          <w:ilvl w:val="0"/>
          <w:numId w:val="4"/>
        </w:numPr>
        <w:tabs>
          <w:tab w:val="left" w:pos="1390"/>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Pr>
          <w:rFonts w:ascii="Arial" w:eastAsia="Times New Roman" w:hAnsi="Arial" w:cs="Arial"/>
          <w:kern w:val="0"/>
          <w:lang w:eastAsia="en-CA"/>
          <w14:ligatures w14:val="none"/>
        </w:rPr>
        <w:t xml:space="preserve">Ensure continued access to 3 car ferry and not interfere with </w:t>
      </w:r>
      <w:r w:rsidR="00D14242">
        <w:rPr>
          <w:rFonts w:ascii="Arial" w:eastAsia="Times New Roman" w:hAnsi="Arial" w:cs="Arial"/>
          <w:kern w:val="0"/>
          <w:lang w:eastAsia="en-CA"/>
          <w14:ligatures w14:val="none"/>
        </w:rPr>
        <w:t>its</w:t>
      </w:r>
      <w:r>
        <w:rPr>
          <w:rFonts w:ascii="Arial" w:eastAsia="Times New Roman" w:hAnsi="Arial" w:cs="Arial"/>
          <w:kern w:val="0"/>
          <w:lang w:eastAsia="en-CA"/>
          <w14:ligatures w14:val="none"/>
        </w:rPr>
        <w:t xml:space="preserve"> operation. </w:t>
      </w:r>
    </w:p>
    <w:p w14:paraId="73D9097B" w14:textId="77777777" w:rsidR="00015182" w:rsidRPr="00015182" w:rsidRDefault="00015182" w:rsidP="000151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684D977C" w14:textId="77777777" w:rsidR="00015182" w:rsidRPr="001B66F0" w:rsidRDefault="00015182" w:rsidP="00015182">
      <w:pPr>
        <w:widowControl w:val="0"/>
        <w:tabs>
          <w:tab w:val="left" w:pos="514"/>
        </w:tabs>
        <w:kinsoku w:val="0"/>
        <w:overflowPunct w:val="0"/>
        <w:autoSpaceDE w:val="0"/>
        <w:autoSpaceDN w:val="0"/>
        <w:adjustRightInd w:val="0"/>
        <w:spacing w:after="0" w:line="240" w:lineRule="auto"/>
        <w:ind w:left="513"/>
        <w:outlineLvl w:val="1"/>
        <w:rPr>
          <w:rFonts w:ascii="Arial" w:eastAsia="Times New Roman" w:hAnsi="Arial" w:cs="Arial"/>
          <w:b/>
          <w:bCs/>
          <w:color w:val="000000"/>
          <w:kern w:val="0"/>
          <w:u w:val="single"/>
          <w:lang w:eastAsia="en-CA"/>
          <w14:ligatures w14:val="none"/>
        </w:rPr>
      </w:pPr>
      <w:r w:rsidRPr="001B66F0">
        <w:rPr>
          <w:rFonts w:ascii="Arial" w:eastAsia="Times New Roman" w:hAnsi="Arial" w:cs="Arial"/>
          <w:b/>
          <w:bCs/>
          <w:kern w:val="0"/>
          <w:u w:val="single"/>
          <w:lang w:eastAsia="en-CA"/>
          <w14:ligatures w14:val="none"/>
        </w:rPr>
        <w:t>CONTRACTOR USE OF</w:t>
      </w:r>
      <w:r w:rsidRPr="001B66F0">
        <w:rPr>
          <w:rFonts w:ascii="Arial" w:eastAsia="Times New Roman" w:hAnsi="Arial" w:cs="Arial"/>
          <w:b/>
          <w:bCs/>
          <w:spacing w:val="-16"/>
          <w:kern w:val="0"/>
          <w:u w:val="single"/>
          <w:lang w:eastAsia="en-CA"/>
          <w14:ligatures w14:val="none"/>
        </w:rPr>
        <w:t xml:space="preserve"> </w:t>
      </w:r>
      <w:r w:rsidRPr="001B66F0">
        <w:rPr>
          <w:rFonts w:ascii="Arial" w:eastAsia="Times New Roman" w:hAnsi="Arial" w:cs="Arial"/>
          <w:b/>
          <w:bCs/>
          <w:kern w:val="0"/>
          <w:u w:val="single"/>
          <w:lang w:eastAsia="en-CA"/>
          <w14:ligatures w14:val="none"/>
        </w:rPr>
        <w:t>PREMISES</w:t>
      </w:r>
    </w:p>
    <w:p w14:paraId="03B96E28" w14:textId="77777777" w:rsidR="00015182" w:rsidRPr="00015182" w:rsidRDefault="00015182" w:rsidP="00015182">
      <w:pPr>
        <w:widowControl w:val="0"/>
        <w:kinsoku w:val="0"/>
        <w:overflowPunct w:val="0"/>
        <w:autoSpaceDE w:val="0"/>
        <w:autoSpaceDN w:val="0"/>
        <w:adjustRightInd w:val="0"/>
        <w:spacing w:before="10" w:after="0" w:line="240" w:lineRule="auto"/>
        <w:rPr>
          <w:rFonts w:ascii="Arial" w:eastAsia="Times New Roman" w:hAnsi="Arial" w:cs="Arial"/>
          <w:b/>
          <w:bCs/>
          <w:kern w:val="0"/>
          <w:sz w:val="20"/>
          <w:szCs w:val="20"/>
          <w:lang w:eastAsia="en-CA"/>
          <w14:ligatures w14:val="none"/>
        </w:rPr>
      </w:pPr>
    </w:p>
    <w:p w14:paraId="7BC39C8A" w14:textId="0FBC8BF1" w:rsidR="00015182" w:rsidRPr="00015182" w:rsidRDefault="00015182" w:rsidP="00015182">
      <w:pPr>
        <w:widowControl w:val="0"/>
        <w:numPr>
          <w:ilvl w:val="0"/>
          <w:numId w:val="3"/>
        </w:numPr>
        <w:tabs>
          <w:tab w:val="left" w:pos="1390"/>
        </w:tabs>
        <w:kinsoku w:val="0"/>
        <w:overflowPunct w:val="0"/>
        <w:autoSpaceDE w:val="0"/>
        <w:autoSpaceDN w:val="0"/>
        <w:adjustRightInd w:val="0"/>
        <w:spacing w:before="1" w:after="0" w:line="240" w:lineRule="auto"/>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 xml:space="preserve">Unrestricted use of site until </w:t>
      </w:r>
      <w:r w:rsidR="00D14242">
        <w:rPr>
          <w:rFonts w:ascii="Arial" w:eastAsia="Times New Roman" w:hAnsi="Arial" w:cs="Arial"/>
          <w:kern w:val="0"/>
          <w:lang w:eastAsia="en-CA"/>
          <w14:ligatures w14:val="none"/>
        </w:rPr>
        <w:t>completion</w:t>
      </w:r>
      <w:r w:rsidRPr="00015182">
        <w:rPr>
          <w:rFonts w:ascii="Arial" w:eastAsia="Times New Roman" w:hAnsi="Arial" w:cs="Arial"/>
          <w:kern w:val="0"/>
          <w:lang w:eastAsia="en-CA"/>
          <w14:ligatures w14:val="none"/>
        </w:rPr>
        <w:t>.</w:t>
      </w:r>
    </w:p>
    <w:p w14:paraId="1A595A30" w14:textId="77777777" w:rsidR="00015182" w:rsidRPr="00015182" w:rsidRDefault="00015182" w:rsidP="00015182">
      <w:pPr>
        <w:widowControl w:val="0"/>
        <w:kinsoku w:val="0"/>
        <w:overflowPunct w:val="0"/>
        <w:autoSpaceDE w:val="0"/>
        <w:autoSpaceDN w:val="0"/>
        <w:adjustRightInd w:val="0"/>
        <w:spacing w:before="9" w:after="0" w:line="240" w:lineRule="auto"/>
        <w:rPr>
          <w:rFonts w:ascii="Arial" w:eastAsia="Times New Roman" w:hAnsi="Arial" w:cs="Arial"/>
          <w:kern w:val="0"/>
          <w:sz w:val="20"/>
          <w:szCs w:val="20"/>
          <w:lang w:eastAsia="en-CA"/>
          <w14:ligatures w14:val="none"/>
        </w:rPr>
      </w:pPr>
    </w:p>
    <w:p w14:paraId="70E5A73F" w14:textId="7918C374" w:rsidR="00015182" w:rsidRPr="00015182" w:rsidRDefault="00015182" w:rsidP="00015182">
      <w:pPr>
        <w:widowControl w:val="0"/>
        <w:numPr>
          <w:ilvl w:val="0"/>
          <w:numId w:val="3"/>
        </w:numPr>
        <w:tabs>
          <w:tab w:val="left" w:pos="1390"/>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 xml:space="preserve">Co-ordinate use of premises under direction </w:t>
      </w:r>
      <w:r w:rsidR="001B66F0" w:rsidRPr="00015182">
        <w:rPr>
          <w:rFonts w:ascii="Arial" w:eastAsia="Times New Roman" w:hAnsi="Arial" w:cs="Arial"/>
          <w:kern w:val="0"/>
          <w:lang w:eastAsia="en-CA"/>
          <w14:ligatures w14:val="none"/>
        </w:rPr>
        <w:t>of</w:t>
      </w:r>
      <w:r w:rsidR="001B66F0">
        <w:rPr>
          <w:rFonts w:ascii="Arial" w:eastAsia="Times New Roman" w:hAnsi="Arial" w:cs="Arial"/>
          <w:kern w:val="0"/>
          <w:lang w:eastAsia="en-CA"/>
          <w14:ligatures w14:val="none"/>
        </w:rPr>
        <w:t xml:space="preserve"> </w:t>
      </w:r>
      <w:r w:rsidR="001B66F0" w:rsidRPr="00015182">
        <w:rPr>
          <w:rFonts w:ascii="Arial" w:eastAsia="Times New Roman" w:hAnsi="Arial" w:cs="Arial"/>
          <w:spacing w:val="-31"/>
          <w:kern w:val="0"/>
          <w:lang w:eastAsia="en-CA"/>
          <w14:ligatures w14:val="none"/>
        </w:rPr>
        <w:t>Owner</w:t>
      </w:r>
      <w:r w:rsidRPr="00015182">
        <w:rPr>
          <w:rFonts w:ascii="Arial" w:eastAsia="Times New Roman" w:hAnsi="Arial" w:cs="Arial"/>
          <w:kern w:val="0"/>
          <w:lang w:eastAsia="en-CA"/>
          <w14:ligatures w14:val="none"/>
        </w:rPr>
        <w:t>.</w:t>
      </w:r>
    </w:p>
    <w:p w14:paraId="354E047D" w14:textId="77777777" w:rsidR="00015182" w:rsidRPr="00015182" w:rsidRDefault="00015182" w:rsidP="00015182">
      <w:pPr>
        <w:widowControl w:val="0"/>
        <w:kinsoku w:val="0"/>
        <w:overflowPunct w:val="0"/>
        <w:autoSpaceDE w:val="0"/>
        <w:autoSpaceDN w:val="0"/>
        <w:adjustRightInd w:val="0"/>
        <w:spacing w:before="11" w:after="0" w:line="240" w:lineRule="auto"/>
        <w:rPr>
          <w:rFonts w:ascii="Arial" w:eastAsia="Times New Roman" w:hAnsi="Arial" w:cs="Arial"/>
          <w:kern w:val="0"/>
          <w:sz w:val="20"/>
          <w:szCs w:val="20"/>
          <w:lang w:eastAsia="en-CA"/>
          <w14:ligatures w14:val="none"/>
        </w:rPr>
      </w:pPr>
    </w:p>
    <w:p w14:paraId="0D0EF8C5" w14:textId="460F324D" w:rsidR="00015182" w:rsidRPr="00015182" w:rsidRDefault="00015182" w:rsidP="00015182">
      <w:pPr>
        <w:widowControl w:val="0"/>
        <w:numPr>
          <w:ilvl w:val="0"/>
          <w:numId w:val="3"/>
        </w:numPr>
        <w:tabs>
          <w:tab w:val="left" w:pos="1390"/>
        </w:tabs>
        <w:kinsoku w:val="0"/>
        <w:overflowPunct w:val="0"/>
        <w:autoSpaceDE w:val="0"/>
        <w:autoSpaceDN w:val="0"/>
        <w:adjustRightInd w:val="0"/>
        <w:spacing w:after="0" w:line="240" w:lineRule="auto"/>
        <w:ind w:right="296"/>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Obtain</w:t>
      </w:r>
      <w:r w:rsidRPr="00015182">
        <w:rPr>
          <w:rFonts w:ascii="Arial" w:eastAsia="Times New Roman" w:hAnsi="Arial" w:cs="Arial"/>
          <w:spacing w:val="-3"/>
          <w:kern w:val="0"/>
          <w:lang w:eastAsia="en-CA"/>
          <w14:ligatures w14:val="none"/>
        </w:rPr>
        <w:t xml:space="preserve"> </w:t>
      </w:r>
      <w:r w:rsidRPr="00015182">
        <w:rPr>
          <w:rFonts w:ascii="Arial" w:eastAsia="Times New Roman" w:hAnsi="Arial" w:cs="Arial"/>
          <w:kern w:val="0"/>
          <w:lang w:eastAsia="en-CA"/>
          <w14:ligatures w14:val="none"/>
        </w:rPr>
        <w:t>and</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pay</w:t>
      </w:r>
      <w:r w:rsidRPr="00015182">
        <w:rPr>
          <w:rFonts w:ascii="Arial" w:eastAsia="Times New Roman" w:hAnsi="Arial" w:cs="Arial"/>
          <w:spacing w:val="-8"/>
          <w:kern w:val="0"/>
          <w:lang w:eastAsia="en-CA"/>
          <w14:ligatures w14:val="none"/>
        </w:rPr>
        <w:t xml:space="preserve"> </w:t>
      </w:r>
      <w:r w:rsidRPr="00015182">
        <w:rPr>
          <w:rFonts w:ascii="Arial" w:eastAsia="Times New Roman" w:hAnsi="Arial" w:cs="Arial"/>
          <w:kern w:val="0"/>
          <w:lang w:eastAsia="en-CA"/>
          <w14:ligatures w14:val="none"/>
        </w:rPr>
        <w:t>for</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use</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of</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additional</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storage</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or</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work</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areas</w:t>
      </w:r>
      <w:r w:rsidRPr="00015182">
        <w:rPr>
          <w:rFonts w:ascii="Arial" w:eastAsia="Times New Roman" w:hAnsi="Arial" w:cs="Arial"/>
          <w:spacing w:val="-2"/>
          <w:kern w:val="0"/>
          <w:lang w:eastAsia="en-CA"/>
          <w14:ligatures w14:val="none"/>
        </w:rPr>
        <w:t xml:space="preserve"> </w:t>
      </w:r>
      <w:r w:rsidRPr="00015182">
        <w:rPr>
          <w:rFonts w:ascii="Arial" w:eastAsia="Times New Roman" w:hAnsi="Arial" w:cs="Arial"/>
          <w:kern w:val="0"/>
          <w:lang w:eastAsia="en-CA"/>
          <w14:ligatures w14:val="none"/>
        </w:rPr>
        <w:t>needed</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for</w:t>
      </w:r>
      <w:r w:rsidRPr="00015182">
        <w:rPr>
          <w:rFonts w:ascii="Arial" w:eastAsia="Times New Roman" w:hAnsi="Arial" w:cs="Arial"/>
          <w:spacing w:val="-5"/>
          <w:kern w:val="0"/>
          <w:lang w:eastAsia="en-CA"/>
          <w14:ligatures w14:val="none"/>
        </w:rPr>
        <w:t xml:space="preserve"> </w:t>
      </w:r>
      <w:r w:rsidRPr="00015182">
        <w:rPr>
          <w:rFonts w:ascii="Arial" w:eastAsia="Times New Roman" w:hAnsi="Arial" w:cs="Arial"/>
          <w:kern w:val="0"/>
          <w:lang w:eastAsia="en-CA"/>
          <w14:ligatures w14:val="none"/>
        </w:rPr>
        <w:t>operations</w:t>
      </w:r>
      <w:r w:rsidRPr="00015182">
        <w:rPr>
          <w:rFonts w:ascii="Arial" w:eastAsia="Times New Roman" w:hAnsi="Arial" w:cs="Arial"/>
          <w:spacing w:val="-2"/>
          <w:kern w:val="0"/>
          <w:lang w:eastAsia="en-CA"/>
          <w14:ligatures w14:val="none"/>
        </w:rPr>
        <w:t xml:space="preserve"> </w:t>
      </w:r>
      <w:r w:rsidRPr="00015182">
        <w:rPr>
          <w:rFonts w:ascii="Arial" w:eastAsia="Times New Roman" w:hAnsi="Arial" w:cs="Arial"/>
          <w:kern w:val="0"/>
          <w:lang w:eastAsia="en-CA"/>
          <w14:ligatures w14:val="none"/>
        </w:rPr>
        <w:t>under</w:t>
      </w:r>
      <w:r w:rsidRPr="00015182">
        <w:rPr>
          <w:rFonts w:ascii="Arial" w:eastAsia="Times New Roman" w:hAnsi="Arial" w:cs="Arial"/>
          <w:spacing w:val="-4"/>
          <w:kern w:val="0"/>
          <w:lang w:eastAsia="en-CA"/>
          <w14:ligatures w14:val="none"/>
        </w:rPr>
        <w:t xml:space="preserve"> </w:t>
      </w:r>
      <w:r w:rsidRPr="00015182">
        <w:rPr>
          <w:rFonts w:ascii="Arial" w:eastAsia="Times New Roman" w:hAnsi="Arial" w:cs="Arial"/>
          <w:kern w:val="0"/>
          <w:lang w:eastAsia="en-CA"/>
          <w14:ligatures w14:val="none"/>
        </w:rPr>
        <w:t>this Contract</w:t>
      </w:r>
      <w:r w:rsidR="00D14242">
        <w:rPr>
          <w:rFonts w:ascii="Arial" w:eastAsia="Times New Roman" w:hAnsi="Arial" w:cs="Arial"/>
          <w:kern w:val="0"/>
          <w:lang w:eastAsia="en-CA"/>
          <w14:ligatures w14:val="none"/>
        </w:rPr>
        <w:t xml:space="preserve"> if required.</w:t>
      </w:r>
      <w:r w:rsidR="001B66F0">
        <w:rPr>
          <w:rFonts w:ascii="Arial" w:eastAsia="Times New Roman" w:hAnsi="Arial" w:cs="Arial"/>
          <w:kern w:val="0"/>
          <w:lang w:eastAsia="en-CA"/>
          <w14:ligatures w14:val="none"/>
        </w:rPr>
        <w:t xml:space="preserve"> </w:t>
      </w:r>
    </w:p>
    <w:p w14:paraId="126A4A60" w14:textId="77777777" w:rsidR="00015182" w:rsidRPr="00015182" w:rsidRDefault="00015182" w:rsidP="00015182">
      <w:pPr>
        <w:widowControl w:val="0"/>
        <w:kinsoku w:val="0"/>
        <w:overflowPunct w:val="0"/>
        <w:autoSpaceDE w:val="0"/>
        <w:autoSpaceDN w:val="0"/>
        <w:adjustRightInd w:val="0"/>
        <w:spacing w:before="11" w:after="0" w:line="240" w:lineRule="auto"/>
        <w:rPr>
          <w:rFonts w:ascii="Arial" w:eastAsia="Times New Roman" w:hAnsi="Arial" w:cs="Arial"/>
          <w:kern w:val="0"/>
          <w:sz w:val="20"/>
          <w:szCs w:val="20"/>
          <w:lang w:eastAsia="en-CA"/>
          <w14:ligatures w14:val="none"/>
        </w:rPr>
      </w:pPr>
    </w:p>
    <w:p w14:paraId="12B4102E" w14:textId="7B40BE02" w:rsidR="00015182" w:rsidRPr="00015182" w:rsidRDefault="00015182" w:rsidP="00015182">
      <w:pPr>
        <w:widowControl w:val="0"/>
        <w:numPr>
          <w:ilvl w:val="0"/>
          <w:numId w:val="3"/>
        </w:numPr>
        <w:tabs>
          <w:tab w:val="left" w:pos="1390"/>
        </w:tabs>
        <w:kinsoku w:val="0"/>
        <w:overflowPunct w:val="0"/>
        <w:autoSpaceDE w:val="0"/>
        <w:autoSpaceDN w:val="0"/>
        <w:adjustRightInd w:val="0"/>
        <w:spacing w:after="0" w:line="240" w:lineRule="auto"/>
        <w:ind w:right="128"/>
        <w:rPr>
          <w:rFonts w:ascii="Arial" w:eastAsia="Times New Roman" w:hAnsi="Arial" w:cs="Arial"/>
          <w:kern w:val="0"/>
          <w:lang w:eastAsia="en-CA"/>
          <w14:ligatures w14:val="none"/>
        </w:rPr>
      </w:pPr>
      <w:r w:rsidRPr="00015182">
        <w:rPr>
          <w:rFonts w:ascii="Arial" w:eastAsia="Times New Roman" w:hAnsi="Arial" w:cs="Arial"/>
          <w:kern w:val="0"/>
          <w:lang w:eastAsia="en-CA"/>
          <w14:ligatures w14:val="none"/>
        </w:rPr>
        <w:t>At completion of operations</w:t>
      </w:r>
      <w:r w:rsidR="00663E98">
        <w:rPr>
          <w:rFonts w:ascii="Arial" w:eastAsia="Times New Roman" w:hAnsi="Arial" w:cs="Arial"/>
          <w:kern w:val="0"/>
          <w:lang w:eastAsia="en-CA"/>
          <w14:ligatures w14:val="none"/>
        </w:rPr>
        <w:t>,</w:t>
      </w:r>
      <w:r w:rsidRPr="00015182">
        <w:rPr>
          <w:rFonts w:ascii="Arial" w:eastAsia="Times New Roman" w:hAnsi="Arial" w:cs="Arial"/>
          <w:kern w:val="0"/>
          <w:lang w:eastAsia="en-CA"/>
          <w14:ligatures w14:val="none"/>
        </w:rPr>
        <w:t xml:space="preserve"> repair or replace any work, equipment, fixtures, architectural,</w:t>
      </w:r>
      <w:r w:rsidRPr="00015182">
        <w:rPr>
          <w:rFonts w:ascii="Arial" w:eastAsia="Times New Roman" w:hAnsi="Arial" w:cs="Arial"/>
          <w:spacing w:val="-41"/>
          <w:kern w:val="0"/>
          <w:lang w:eastAsia="en-CA"/>
          <w14:ligatures w14:val="none"/>
        </w:rPr>
        <w:t xml:space="preserve"> </w:t>
      </w:r>
      <w:r w:rsidRPr="00015182">
        <w:rPr>
          <w:rFonts w:ascii="Arial" w:eastAsia="Times New Roman" w:hAnsi="Arial" w:cs="Arial"/>
          <w:kern w:val="0"/>
          <w:lang w:eastAsia="en-CA"/>
          <w14:ligatures w14:val="none"/>
        </w:rPr>
        <w:t>etc. which has been altered or damaged during construction operations to match work before damage.</w:t>
      </w:r>
    </w:p>
    <w:p w14:paraId="4F15D409" w14:textId="77777777" w:rsidR="00D14242" w:rsidRDefault="00D14242" w:rsidP="00015182">
      <w:pPr>
        <w:widowControl w:val="0"/>
        <w:tabs>
          <w:tab w:val="left" w:pos="1112"/>
        </w:tabs>
        <w:kinsoku w:val="0"/>
        <w:overflowPunct w:val="0"/>
        <w:autoSpaceDE w:val="0"/>
        <w:autoSpaceDN w:val="0"/>
        <w:adjustRightInd w:val="0"/>
        <w:spacing w:before="121" w:after="0" w:line="240" w:lineRule="auto"/>
        <w:rPr>
          <w:rFonts w:ascii="Arial" w:eastAsia="Times New Roman" w:hAnsi="Arial" w:cs="Arial"/>
          <w:kern w:val="0"/>
          <w:lang w:eastAsia="en-CA"/>
          <w14:ligatures w14:val="none"/>
        </w:rPr>
      </w:pPr>
    </w:p>
    <w:p w14:paraId="2781B1FD" w14:textId="7D069C76" w:rsidR="00DC56B3" w:rsidRPr="00A867B6" w:rsidRDefault="00DC56B3" w:rsidP="00A867B6">
      <w:pPr>
        <w:widowControl w:val="0"/>
        <w:tabs>
          <w:tab w:val="left" w:pos="947"/>
        </w:tabs>
        <w:kinsoku w:val="0"/>
        <w:overflowPunct w:val="0"/>
        <w:autoSpaceDE w:val="0"/>
        <w:autoSpaceDN w:val="0"/>
        <w:adjustRightInd w:val="0"/>
        <w:spacing w:after="0" w:line="240" w:lineRule="auto"/>
        <w:ind w:firstLine="720"/>
        <w:outlineLvl w:val="1"/>
        <w:rPr>
          <w:rFonts w:ascii="Arial" w:eastAsia="Times New Roman" w:hAnsi="Arial" w:cs="Arial"/>
          <w:b/>
          <w:bCs/>
          <w:color w:val="000000"/>
          <w:kern w:val="0"/>
          <w:u w:val="single"/>
          <w:lang w:eastAsia="en-CA"/>
          <w14:ligatures w14:val="none"/>
        </w:rPr>
      </w:pPr>
      <w:r w:rsidRPr="00A867B6">
        <w:rPr>
          <w:rFonts w:ascii="Arial" w:eastAsia="Times New Roman" w:hAnsi="Arial" w:cs="Arial"/>
          <w:b/>
          <w:bCs/>
          <w:kern w:val="0"/>
          <w:u w:val="single"/>
          <w:lang w:eastAsia="en-CA"/>
          <w14:ligatures w14:val="none"/>
        </w:rPr>
        <w:t>EXISTING SITE</w:t>
      </w:r>
      <w:r w:rsidRPr="00A867B6">
        <w:rPr>
          <w:rFonts w:ascii="Arial" w:eastAsia="Times New Roman" w:hAnsi="Arial" w:cs="Arial"/>
          <w:b/>
          <w:bCs/>
          <w:spacing w:val="-12"/>
          <w:kern w:val="0"/>
          <w:u w:val="single"/>
          <w:lang w:eastAsia="en-CA"/>
          <w14:ligatures w14:val="none"/>
        </w:rPr>
        <w:t xml:space="preserve"> </w:t>
      </w:r>
      <w:r w:rsidRPr="00A867B6">
        <w:rPr>
          <w:rFonts w:ascii="Arial" w:eastAsia="Times New Roman" w:hAnsi="Arial" w:cs="Arial"/>
          <w:b/>
          <w:bCs/>
          <w:kern w:val="0"/>
          <w:u w:val="single"/>
          <w:lang w:eastAsia="en-CA"/>
          <w14:ligatures w14:val="none"/>
        </w:rPr>
        <w:t>SERVICES</w:t>
      </w:r>
    </w:p>
    <w:p w14:paraId="35960416" w14:textId="77777777" w:rsidR="00DC56B3" w:rsidRPr="00DC56B3" w:rsidRDefault="00DC56B3" w:rsidP="00DC56B3">
      <w:pPr>
        <w:widowControl w:val="0"/>
        <w:kinsoku w:val="0"/>
        <w:overflowPunct w:val="0"/>
        <w:autoSpaceDE w:val="0"/>
        <w:autoSpaceDN w:val="0"/>
        <w:adjustRightInd w:val="0"/>
        <w:spacing w:before="10" w:after="0" w:line="240" w:lineRule="auto"/>
        <w:rPr>
          <w:rFonts w:ascii="Arial" w:eastAsia="Times New Roman" w:hAnsi="Arial" w:cs="Arial"/>
          <w:b/>
          <w:bCs/>
          <w:kern w:val="0"/>
          <w:sz w:val="20"/>
          <w:szCs w:val="20"/>
          <w:lang w:eastAsia="en-CA"/>
          <w14:ligatures w14:val="none"/>
        </w:rPr>
      </w:pPr>
    </w:p>
    <w:p w14:paraId="40109D15" w14:textId="07A95E76" w:rsidR="00DC56B3" w:rsidRPr="00DC56B3" w:rsidRDefault="00DC56B3" w:rsidP="00DC56B3">
      <w:pPr>
        <w:widowControl w:val="0"/>
        <w:numPr>
          <w:ilvl w:val="0"/>
          <w:numId w:val="8"/>
        </w:numPr>
        <w:tabs>
          <w:tab w:val="left" w:pos="1389"/>
        </w:tabs>
        <w:kinsoku w:val="0"/>
        <w:overflowPunct w:val="0"/>
        <w:autoSpaceDE w:val="0"/>
        <w:autoSpaceDN w:val="0"/>
        <w:adjustRightInd w:val="0"/>
        <w:spacing w:before="1" w:after="0" w:line="240" w:lineRule="auto"/>
        <w:ind w:right="253"/>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Notify utility companies when intention is to break into or connect to existing services in</w:t>
      </w:r>
      <w:r w:rsidRPr="00DC56B3">
        <w:rPr>
          <w:rFonts w:ascii="Arial" w:eastAsia="Times New Roman" w:hAnsi="Arial" w:cs="Arial"/>
          <w:spacing w:val="-41"/>
          <w:kern w:val="0"/>
          <w:lang w:eastAsia="en-CA"/>
          <w14:ligatures w14:val="none"/>
        </w:rPr>
        <w:t xml:space="preserve"> </w:t>
      </w:r>
      <w:r w:rsidRPr="00DC56B3">
        <w:rPr>
          <w:rFonts w:ascii="Arial" w:eastAsia="Times New Roman" w:hAnsi="Arial" w:cs="Arial"/>
          <w:kern w:val="0"/>
          <w:lang w:eastAsia="en-CA"/>
          <w14:ligatures w14:val="none"/>
        </w:rPr>
        <w:t xml:space="preserve">area and any intended interruption of services and obtain required permission. Carry out work at times as directed </w:t>
      </w:r>
      <w:r w:rsidRPr="00DC56B3">
        <w:rPr>
          <w:rFonts w:ascii="Arial" w:eastAsia="Times New Roman" w:hAnsi="Arial" w:cs="Arial"/>
          <w:spacing w:val="2"/>
          <w:kern w:val="0"/>
          <w:lang w:eastAsia="en-CA"/>
          <w14:ligatures w14:val="none"/>
        </w:rPr>
        <w:t xml:space="preserve">by </w:t>
      </w:r>
      <w:r w:rsidRPr="00DC56B3">
        <w:rPr>
          <w:rFonts w:ascii="Arial" w:eastAsia="Times New Roman" w:hAnsi="Arial" w:cs="Arial"/>
          <w:kern w:val="0"/>
          <w:lang w:eastAsia="en-CA"/>
          <w14:ligatures w14:val="none"/>
        </w:rPr>
        <w:t>governing</w:t>
      </w:r>
      <w:r w:rsidRPr="00DC56B3">
        <w:rPr>
          <w:rFonts w:ascii="Arial" w:eastAsia="Times New Roman" w:hAnsi="Arial" w:cs="Arial"/>
          <w:spacing w:val="-32"/>
          <w:kern w:val="0"/>
          <w:lang w:eastAsia="en-CA"/>
          <w14:ligatures w14:val="none"/>
        </w:rPr>
        <w:t xml:space="preserve"> </w:t>
      </w:r>
      <w:r w:rsidRPr="00DC56B3">
        <w:rPr>
          <w:rFonts w:ascii="Arial" w:eastAsia="Times New Roman" w:hAnsi="Arial" w:cs="Arial"/>
          <w:kern w:val="0"/>
          <w:lang w:eastAsia="en-CA"/>
          <w14:ligatures w14:val="none"/>
        </w:rPr>
        <w:t>authorities.</w:t>
      </w:r>
    </w:p>
    <w:p w14:paraId="58670E16" w14:textId="77777777" w:rsidR="00DC56B3" w:rsidRPr="00DC56B3" w:rsidRDefault="00DC56B3" w:rsidP="00DC56B3">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04944B92" w14:textId="39602920" w:rsidR="00DC56B3" w:rsidRPr="00DC56B3" w:rsidRDefault="00DC56B3" w:rsidP="00DC56B3">
      <w:pPr>
        <w:widowControl w:val="0"/>
        <w:numPr>
          <w:ilvl w:val="0"/>
          <w:numId w:val="8"/>
        </w:numPr>
        <w:tabs>
          <w:tab w:val="left" w:pos="1389"/>
        </w:tabs>
        <w:kinsoku w:val="0"/>
        <w:overflowPunct w:val="0"/>
        <w:autoSpaceDE w:val="0"/>
        <w:autoSpaceDN w:val="0"/>
        <w:adjustRightInd w:val="0"/>
        <w:spacing w:before="1" w:after="0" w:line="240" w:lineRule="auto"/>
        <w:ind w:right="675"/>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Establish</w:t>
      </w:r>
      <w:r w:rsidRPr="00DC56B3">
        <w:rPr>
          <w:rFonts w:ascii="Arial" w:eastAsia="Times New Roman" w:hAnsi="Arial" w:cs="Arial"/>
          <w:spacing w:val="-3"/>
          <w:kern w:val="0"/>
          <w:lang w:eastAsia="en-CA"/>
          <w14:ligatures w14:val="none"/>
        </w:rPr>
        <w:t xml:space="preserve"> </w:t>
      </w:r>
      <w:r w:rsidRPr="00DC56B3">
        <w:rPr>
          <w:rFonts w:ascii="Arial" w:eastAsia="Times New Roman" w:hAnsi="Arial" w:cs="Arial"/>
          <w:kern w:val="0"/>
          <w:lang w:eastAsia="en-CA"/>
          <w14:ligatures w14:val="none"/>
        </w:rPr>
        <w:t>location</w:t>
      </w:r>
      <w:r w:rsidRPr="00DC56B3">
        <w:rPr>
          <w:rFonts w:ascii="Arial" w:eastAsia="Times New Roman" w:hAnsi="Arial" w:cs="Arial"/>
          <w:spacing w:val="-2"/>
          <w:kern w:val="0"/>
          <w:lang w:eastAsia="en-CA"/>
          <w14:ligatures w14:val="none"/>
        </w:rPr>
        <w:t xml:space="preserve"> </w:t>
      </w:r>
      <w:r w:rsidRPr="00DC56B3">
        <w:rPr>
          <w:rFonts w:ascii="Arial" w:eastAsia="Times New Roman" w:hAnsi="Arial" w:cs="Arial"/>
          <w:kern w:val="0"/>
          <w:lang w:eastAsia="en-CA"/>
          <w14:ligatures w14:val="none"/>
        </w:rPr>
        <w:t>and</w:t>
      </w:r>
      <w:r w:rsidRPr="00DC56B3">
        <w:rPr>
          <w:rFonts w:ascii="Arial" w:eastAsia="Times New Roman" w:hAnsi="Arial" w:cs="Arial"/>
          <w:spacing w:val="-4"/>
          <w:kern w:val="0"/>
          <w:lang w:eastAsia="en-CA"/>
          <w14:ligatures w14:val="none"/>
        </w:rPr>
        <w:t xml:space="preserve"> </w:t>
      </w:r>
      <w:r w:rsidRPr="00DC56B3">
        <w:rPr>
          <w:rFonts w:ascii="Arial" w:eastAsia="Times New Roman" w:hAnsi="Arial" w:cs="Arial"/>
          <w:kern w:val="0"/>
          <w:lang w:eastAsia="en-CA"/>
          <w14:ligatures w14:val="none"/>
        </w:rPr>
        <w:t>extent</w:t>
      </w:r>
      <w:r w:rsidRPr="00DC56B3">
        <w:rPr>
          <w:rFonts w:ascii="Arial" w:eastAsia="Times New Roman" w:hAnsi="Arial" w:cs="Arial"/>
          <w:spacing w:val="-5"/>
          <w:kern w:val="0"/>
          <w:lang w:eastAsia="en-CA"/>
          <w14:ligatures w14:val="none"/>
        </w:rPr>
        <w:t xml:space="preserve"> </w:t>
      </w:r>
      <w:r w:rsidRPr="00DC56B3">
        <w:rPr>
          <w:rFonts w:ascii="Arial" w:eastAsia="Times New Roman" w:hAnsi="Arial" w:cs="Arial"/>
          <w:kern w:val="0"/>
          <w:lang w:eastAsia="en-CA"/>
          <w14:ligatures w14:val="none"/>
        </w:rPr>
        <w:t>of</w:t>
      </w:r>
      <w:r w:rsidRPr="00DC56B3">
        <w:rPr>
          <w:rFonts w:ascii="Arial" w:eastAsia="Times New Roman" w:hAnsi="Arial" w:cs="Arial"/>
          <w:spacing w:val="-4"/>
          <w:kern w:val="0"/>
          <w:lang w:eastAsia="en-CA"/>
          <w14:ligatures w14:val="none"/>
        </w:rPr>
        <w:t xml:space="preserve"> </w:t>
      </w:r>
      <w:r w:rsidRPr="00DC56B3">
        <w:rPr>
          <w:rFonts w:ascii="Arial" w:eastAsia="Times New Roman" w:hAnsi="Arial" w:cs="Arial"/>
          <w:kern w:val="0"/>
          <w:lang w:eastAsia="en-CA"/>
          <w14:ligatures w14:val="none"/>
        </w:rPr>
        <w:t>service</w:t>
      </w:r>
      <w:r w:rsidRPr="00DC56B3">
        <w:rPr>
          <w:rFonts w:ascii="Arial" w:eastAsia="Times New Roman" w:hAnsi="Arial" w:cs="Arial"/>
          <w:spacing w:val="-3"/>
          <w:kern w:val="0"/>
          <w:lang w:eastAsia="en-CA"/>
          <w14:ligatures w14:val="none"/>
        </w:rPr>
        <w:t xml:space="preserve"> </w:t>
      </w:r>
      <w:r w:rsidRPr="00DC56B3">
        <w:rPr>
          <w:rFonts w:ascii="Arial" w:eastAsia="Times New Roman" w:hAnsi="Arial" w:cs="Arial"/>
          <w:kern w:val="0"/>
          <w:lang w:eastAsia="en-CA"/>
          <w14:ligatures w14:val="none"/>
        </w:rPr>
        <w:t>lines</w:t>
      </w:r>
      <w:r w:rsidRPr="00DC56B3">
        <w:rPr>
          <w:rFonts w:ascii="Arial" w:eastAsia="Times New Roman" w:hAnsi="Arial" w:cs="Arial"/>
          <w:spacing w:val="-2"/>
          <w:kern w:val="0"/>
          <w:lang w:eastAsia="en-CA"/>
          <w14:ligatures w14:val="none"/>
        </w:rPr>
        <w:t xml:space="preserve"> </w:t>
      </w:r>
      <w:r w:rsidRPr="00DC56B3">
        <w:rPr>
          <w:rFonts w:ascii="Arial" w:eastAsia="Times New Roman" w:hAnsi="Arial" w:cs="Arial"/>
          <w:kern w:val="0"/>
          <w:lang w:eastAsia="en-CA"/>
          <w14:ligatures w14:val="none"/>
        </w:rPr>
        <w:t>in</w:t>
      </w:r>
      <w:r w:rsidRPr="00DC56B3">
        <w:rPr>
          <w:rFonts w:ascii="Arial" w:eastAsia="Times New Roman" w:hAnsi="Arial" w:cs="Arial"/>
          <w:spacing w:val="-4"/>
          <w:kern w:val="0"/>
          <w:lang w:eastAsia="en-CA"/>
          <w14:ligatures w14:val="none"/>
        </w:rPr>
        <w:t xml:space="preserve"> </w:t>
      </w:r>
      <w:r w:rsidRPr="00DC56B3">
        <w:rPr>
          <w:rFonts w:ascii="Arial" w:eastAsia="Times New Roman" w:hAnsi="Arial" w:cs="Arial"/>
          <w:kern w:val="0"/>
          <w:lang w:eastAsia="en-CA"/>
          <w14:ligatures w14:val="none"/>
        </w:rPr>
        <w:t>area</w:t>
      </w:r>
      <w:r w:rsidRPr="00DC56B3">
        <w:rPr>
          <w:rFonts w:ascii="Arial" w:eastAsia="Times New Roman" w:hAnsi="Arial" w:cs="Arial"/>
          <w:spacing w:val="-4"/>
          <w:kern w:val="0"/>
          <w:lang w:eastAsia="en-CA"/>
          <w14:ligatures w14:val="none"/>
        </w:rPr>
        <w:t xml:space="preserve"> </w:t>
      </w:r>
      <w:r w:rsidRPr="00DC56B3">
        <w:rPr>
          <w:rFonts w:ascii="Arial" w:eastAsia="Times New Roman" w:hAnsi="Arial" w:cs="Arial"/>
          <w:kern w:val="0"/>
          <w:lang w:eastAsia="en-CA"/>
          <w14:ligatures w14:val="none"/>
        </w:rPr>
        <w:t>of</w:t>
      </w:r>
      <w:r w:rsidRPr="00DC56B3">
        <w:rPr>
          <w:rFonts w:ascii="Arial" w:eastAsia="Times New Roman" w:hAnsi="Arial" w:cs="Arial"/>
          <w:spacing w:val="-2"/>
          <w:kern w:val="0"/>
          <w:lang w:eastAsia="en-CA"/>
          <w14:ligatures w14:val="none"/>
        </w:rPr>
        <w:t xml:space="preserve"> </w:t>
      </w:r>
      <w:r w:rsidRPr="00DC56B3">
        <w:rPr>
          <w:rFonts w:ascii="Arial" w:eastAsia="Times New Roman" w:hAnsi="Arial" w:cs="Arial"/>
          <w:kern w:val="0"/>
          <w:lang w:eastAsia="en-CA"/>
          <w14:ligatures w14:val="none"/>
        </w:rPr>
        <w:t>work</w:t>
      </w:r>
      <w:r w:rsidRPr="00DC56B3">
        <w:rPr>
          <w:rFonts w:ascii="Arial" w:eastAsia="Times New Roman" w:hAnsi="Arial" w:cs="Arial"/>
          <w:spacing w:val="-4"/>
          <w:kern w:val="0"/>
          <w:lang w:eastAsia="en-CA"/>
          <w14:ligatures w14:val="none"/>
        </w:rPr>
        <w:t xml:space="preserve"> </w:t>
      </w:r>
      <w:r w:rsidRPr="00DC56B3">
        <w:rPr>
          <w:rFonts w:ascii="Arial" w:eastAsia="Times New Roman" w:hAnsi="Arial" w:cs="Arial"/>
          <w:kern w:val="0"/>
          <w:lang w:eastAsia="en-CA"/>
          <w14:ligatures w14:val="none"/>
        </w:rPr>
        <w:t>before</w:t>
      </w:r>
      <w:r w:rsidRPr="00DC56B3">
        <w:rPr>
          <w:rFonts w:ascii="Arial" w:eastAsia="Times New Roman" w:hAnsi="Arial" w:cs="Arial"/>
          <w:spacing w:val="-2"/>
          <w:kern w:val="0"/>
          <w:lang w:eastAsia="en-CA"/>
          <w14:ligatures w14:val="none"/>
        </w:rPr>
        <w:t xml:space="preserve"> </w:t>
      </w:r>
      <w:r w:rsidRPr="00DC56B3">
        <w:rPr>
          <w:rFonts w:ascii="Arial" w:eastAsia="Times New Roman" w:hAnsi="Arial" w:cs="Arial"/>
          <w:kern w:val="0"/>
          <w:lang w:eastAsia="en-CA"/>
          <w14:ligatures w14:val="none"/>
        </w:rPr>
        <w:t>starting</w:t>
      </w:r>
      <w:r w:rsidRPr="00DC56B3">
        <w:rPr>
          <w:rFonts w:ascii="Arial" w:eastAsia="Times New Roman" w:hAnsi="Arial" w:cs="Arial"/>
          <w:spacing w:val="-9"/>
          <w:kern w:val="0"/>
          <w:lang w:eastAsia="en-CA"/>
          <w14:ligatures w14:val="none"/>
        </w:rPr>
        <w:t xml:space="preserve"> </w:t>
      </w:r>
      <w:r w:rsidR="00663E98">
        <w:rPr>
          <w:rFonts w:ascii="Arial" w:eastAsia="Times New Roman" w:hAnsi="Arial" w:cs="Arial"/>
          <w:kern w:val="0"/>
          <w:lang w:eastAsia="en-CA"/>
          <w14:ligatures w14:val="none"/>
        </w:rPr>
        <w:t>w</w:t>
      </w:r>
      <w:r w:rsidRPr="00DC56B3">
        <w:rPr>
          <w:rFonts w:ascii="Arial" w:eastAsia="Times New Roman" w:hAnsi="Arial" w:cs="Arial"/>
          <w:kern w:val="0"/>
          <w:lang w:eastAsia="en-CA"/>
          <w14:ligatures w14:val="none"/>
        </w:rPr>
        <w:t>ork.</w:t>
      </w:r>
      <w:r w:rsidRPr="00DC56B3">
        <w:rPr>
          <w:rFonts w:ascii="Arial" w:eastAsia="Times New Roman" w:hAnsi="Arial" w:cs="Arial"/>
          <w:spacing w:val="-5"/>
          <w:kern w:val="0"/>
          <w:lang w:eastAsia="en-CA"/>
          <w14:ligatures w14:val="none"/>
        </w:rPr>
        <w:t xml:space="preserve"> </w:t>
      </w:r>
      <w:r w:rsidRPr="00DC56B3">
        <w:rPr>
          <w:rFonts w:ascii="Arial" w:eastAsia="Times New Roman" w:hAnsi="Arial" w:cs="Arial"/>
          <w:kern w:val="0"/>
          <w:lang w:eastAsia="en-CA"/>
          <w14:ligatures w14:val="none"/>
        </w:rPr>
        <w:t xml:space="preserve">Notify </w:t>
      </w:r>
      <w:r>
        <w:rPr>
          <w:rFonts w:ascii="Arial" w:eastAsia="Times New Roman" w:hAnsi="Arial" w:cs="Arial"/>
          <w:kern w:val="0"/>
          <w:lang w:eastAsia="en-CA"/>
          <w14:ligatures w14:val="none"/>
        </w:rPr>
        <w:t>owner</w:t>
      </w:r>
      <w:r w:rsidRPr="00DC56B3">
        <w:rPr>
          <w:rFonts w:ascii="Arial" w:eastAsia="Times New Roman" w:hAnsi="Arial" w:cs="Arial"/>
          <w:kern w:val="0"/>
          <w:lang w:eastAsia="en-CA"/>
          <w14:ligatures w14:val="none"/>
        </w:rPr>
        <w:t xml:space="preserve"> of</w:t>
      </w:r>
      <w:r w:rsidRPr="00DC56B3">
        <w:rPr>
          <w:rFonts w:ascii="Arial" w:eastAsia="Times New Roman" w:hAnsi="Arial" w:cs="Arial"/>
          <w:spacing w:val="-19"/>
          <w:kern w:val="0"/>
          <w:lang w:eastAsia="en-CA"/>
          <w14:ligatures w14:val="none"/>
        </w:rPr>
        <w:t xml:space="preserve"> </w:t>
      </w:r>
      <w:r w:rsidRPr="00DC56B3">
        <w:rPr>
          <w:rFonts w:ascii="Arial" w:eastAsia="Times New Roman" w:hAnsi="Arial" w:cs="Arial"/>
          <w:kern w:val="0"/>
          <w:lang w:eastAsia="en-CA"/>
          <w14:ligatures w14:val="none"/>
        </w:rPr>
        <w:t>findings.</w:t>
      </w:r>
    </w:p>
    <w:p w14:paraId="4823D0E4" w14:textId="77777777" w:rsidR="00DC56B3" w:rsidRPr="00DC56B3" w:rsidRDefault="00DC56B3" w:rsidP="00DC56B3">
      <w:pPr>
        <w:widowControl w:val="0"/>
        <w:kinsoku w:val="0"/>
        <w:overflowPunct w:val="0"/>
        <w:autoSpaceDE w:val="0"/>
        <w:autoSpaceDN w:val="0"/>
        <w:adjustRightInd w:val="0"/>
        <w:spacing w:before="9" w:after="0" w:line="240" w:lineRule="auto"/>
        <w:rPr>
          <w:rFonts w:ascii="Arial" w:eastAsia="Times New Roman" w:hAnsi="Arial" w:cs="Arial"/>
          <w:kern w:val="0"/>
          <w:sz w:val="20"/>
          <w:szCs w:val="20"/>
          <w:lang w:eastAsia="en-CA"/>
          <w14:ligatures w14:val="none"/>
        </w:rPr>
      </w:pPr>
    </w:p>
    <w:p w14:paraId="2111A527" w14:textId="4AC7BA6B" w:rsidR="00DC56B3" w:rsidRPr="00DC56B3" w:rsidRDefault="00DC56B3" w:rsidP="00DC56B3">
      <w:pPr>
        <w:widowControl w:val="0"/>
        <w:numPr>
          <w:ilvl w:val="0"/>
          <w:numId w:val="8"/>
        </w:numPr>
        <w:tabs>
          <w:tab w:val="left" w:pos="1389"/>
        </w:tabs>
        <w:kinsoku w:val="0"/>
        <w:overflowPunct w:val="0"/>
        <w:autoSpaceDE w:val="0"/>
        <w:autoSpaceDN w:val="0"/>
        <w:adjustRightInd w:val="0"/>
        <w:spacing w:after="0" w:line="240" w:lineRule="auto"/>
        <w:ind w:right="105"/>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Where unknown services are encountered, notify affected utility immediately and</w:t>
      </w:r>
      <w:r w:rsidRPr="00DC56B3">
        <w:rPr>
          <w:rFonts w:ascii="Arial" w:eastAsia="Times New Roman" w:hAnsi="Arial" w:cs="Arial"/>
          <w:spacing w:val="-38"/>
          <w:kern w:val="0"/>
          <w:lang w:eastAsia="en-CA"/>
          <w14:ligatures w14:val="none"/>
        </w:rPr>
        <w:t xml:space="preserve"> </w:t>
      </w:r>
      <w:r w:rsidRPr="00DC56B3">
        <w:rPr>
          <w:rFonts w:ascii="Arial" w:eastAsia="Times New Roman" w:hAnsi="Arial" w:cs="Arial"/>
          <w:kern w:val="0"/>
          <w:lang w:eastAsia="en-CA"/>
          <w14:ligatures w14:val="none"/>
        </w:rPr>
        <w:t xml:space="preserve">immediately advise </w:t>
      </w:r>
      <w:r>
        <w:rPr>
          <w:rFonts w:ascii="Arial" w:eastAsia="Times New Roman" w:hAnsi="Arial" w:cs="Arial"/>
          <w:kern w:val="0"/>
          <w:lang w:eastAsia="en-CA"/>
          <w14:ligatures w14:val="none"/>
        </w:rPr>
        <w:t>owner</w:t>
      </w:r>
      <w:r w:rsidRPr="00DC56B3">
        <w:rPr>
          <w:rFonts w:ascii="Arial" w:eastAsia="Times New Roman" w:hAnsi="Arial" w:cs="Arial"/>
          <w:kern w:val="0"/>
          <w:lang w:eastAsia="en-CA"/>
          <w14:ligatures w14:val="none"/>
        </w:rPr>
        <w:t xml:space="preserve"> and confirm findings in</w:t>
      </w:r>
      <w:r w:rsidRPr="00DC56B3">
        <w:rPr>
          <w:rFonts w:ascii="Arial" w:eastAsia="Times New Roman" w:hAnsi="Arial" w:cs="Arial"/>
          <w:spacing w:val="-33"/>
          <w:kern w:val="0"/>
          <w:lang w:eastAsia="en-CA"/>
          <w14:ligatures w14:val="none"/>
        </w:rPr>
        <w:t xml:space="preserve"> </w:t>
      </w:r>
      <w:r w:rsidRPr="00DC56B3">
        <w:rPr>
          <w:rFonts w:ascii="Arial" w:eastAsia="Times New Roman" w:hAnsi="Arial" w:cs="Arial"/>
          <w:kern w:val="0"/>
          <w:lang w:eastAsia="en-CA"/>
          <w14:ligatures w14:val="none"/>
        </w:rPr>
        <w:t>writing.</w:t>
      </w:r>
    </w:p>
    <w:p w14:paraId="3CF99957" w14:textId="77777777" w:rsidR="00DC56B3" w:rsidRPr="00DC56B3" w:rsidRDefault="00DC56B3" w:rsidP="00DC56B3">
      <w:pPr>
        <w:widowControl w:val="0"/>
        <w:kinsoku w:val="0"/>
        <w:overflowPunct w:val="0"/>
        <w:autoSpaceDE w:val="0"/>
        <w:autoSpaceDN w:val="0"/>
        <w:adjustRightInd w:val="0"/>
        <w:spacing w:before="10" w:after="0" w:line="240" w:lineRule="auto"/>
        <w:rPr>
          <w:rFonts w:ascii="Arial" w:eastAsia="Times New Roman" w:hAnsi="Arial" w:cs="Arial"/>
          <w:kern w:val="0"/>
          <w:sz w:val="20"/>
          <w:szCs w:val="20"/>
          <w:lang w:eastAsia="en-CA"/>
          <w14:ligatures w14:val="none"/>
        </w:rPr>
      </w:pPr>
    </w:p>
    <w:p w14:paraId="4E7C8615" w14:textId="334B5978" w:rsidR="00DC56B3" w:rsidRPr="00DC56B3" w:rsidRDefault="00DC56B3" w:rsidP="00DC56B3">
      <w:pPr>
        <w:widowControl w:val="0"/>
        <w:numPr>
          <w:ilvl w:val="0"/>
          <w:numId w:val="8"/>
        </w:numPr>
        <w:tabs>
          <w:tab w:val="left" w:pos="1389"/>
        </w:tabs>
        <w:kinsoku w:val="0"/>
        <w:overflowPunct w:val="0"/>
        <w:autoSpaceDE w:val="0"/>
        <w:autoSpaceDN w:val="0"/>
        <w:adjustRightInd w:val="0"/>
        <w:spacing w:after="0" w:line="240" w:lineRule="auto"/>
        <w:ind w:right="1408"/>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Protect,</w:t>
      </w:r>
      <w:r w:rsidRPr="00DC56B3">
        <w:rPr>
          <w:rFonts w:ascii="Arial" w:eastAsia="Times New Roman" w:hAnsi="Arial" w:cs="Arial"/>
          <w:spacing w:val="-5"/>
          <w:kern w:val="0"/>
          <w:lang w:eastAsia="en-CA"/>
          <w14:ligatures w14:val="none"/>
        </w:rPr>
        <w:t xml:space="preserve"> </w:t>
      </w:r>
      <w:r w:rsidR="00663E98" w:rsidRPr="00DC56B3">
        <w:rPr>
          <w:rFonts w:ascii="Arial" w:eastAsia="Times New Roman" w:hAnsi="Arial" w:cs="Arial"/>
          <w:kern w:val="0"/>
          <w:lang w:eastAsia="en-CA"/>
          <w14:ligatures w14:val="none"/>
        </w:rPr>
        <w:t>relocate,</w:t>
      </w:r>
      <w:r w:rsidRPr="00DC56B3">
        <w:rPr>
          <w:rFonts w:ascii="Arial" w:eastAsia="Times New Roman" w:hAnsi="Arial" w:cs="Arial"/>
          <w:spacing w:val="-6"/>
          <w:kern w:val="0"/>
          <w:lang w:eastAsia="en-CA"/>
          <w14:ligatures w14:val="none"/>
        </w:rPr>
        <w:t xml:space="preserve"> </w:t>
      </w:r>
      <w:r w:rsidRPr="00DC56B3">
        <w:rPr>
          <w:rFonts w:ascii="Arial" w:eastAsia="Times New Roman" w:hAnsi="Arial" w:cs="Arial"/>
          <w:kern w:val="0"/>
          <w:lang w:eastAsia="en-CA"/>
          <w14:ligatures w14:val="none"/>
        </w:rPr>
        <w:t>or</w:t>
      </w:r>
      <w:r w:rsidRPr="00DC56B3">
        <w:rPr>
          <w:rFonts w:ascii="Arial" w:eastAsia="Times New Roman" w:hAnsi="Arial" w:cs="Arial"/>
          <w:spacing w:val="-5"/>
          <w:kern w:val="0"/>
          <w:lang w:eastAsia="en-CA"/>
          <w14:ligatures w14:val="none"/>
        </w:rPr>
        <w:t xml:space="preserve"> </w:t>
      </w:r>
      <w:r w:rsidRPr="00DC56B3">
        <w:rPr>
          <w:rFonts w:ascii="Arial" w:eastAsia="Times New Roman" w:hAnsi="Arial" w:cs="Arial"/>
          <w:kern w:val="0"/>
          <w:lang w:eastAsia="en-CA"/>
          <w14:ligatures w14:val="none"/>
        </w:rPr>
        <w:t>maintain</w:t>
      </w:r>
      <w:r w:rsidRPr="00DC56B3">
        <w:rPr>
          <w:rFonts w:ascii="Arial" w:eastAsia="Times New Roman" w:hAnsi="Arial" w:cs="Arial"/>
          <w:spacing w:val="-6"/>
          <w:kern w:val="0"/>
          <w:lang w:eastAsia="en-CA"/>
          <w14:ligatures w14:val="none"/>
        </w:rPr>
        <w:t xml:space="preserve"> </w:t>
      </w:r>
      <w:r w:rsidRPr="00DC56B3">
        <w:rPr>
          <w:rFonts w:ascii="Arial" w:eastAsia="Times New Roman" w:hAnsi="Arial" w:cs="Arial"/>
          <w:kern w:val="0"/>
          <w:lang w:eastAsia="en-CA"/>
          <w14:ligatures w14:val="none"/>
        </w:rPr>
        <w:t>existing</w:t>
      </w:r>
      <w:r w:rsidRPr="00DC56B3">
        <w:rPr>
          <w:rFonts w:ascii="Arial" w:eastAsia="Times New Roman" w:hAnsi="Arial" w:cs="Arial"/>
          <w:spacing w:val="-3"/>
          <w:kern w:val="0"/>
          <w:lang w:eastAsia="en-CA"/>
          <w14:ligatures w14:val="none"/>
        </w:rPr>
        <w:t xml:space="preserve"> </w:t>
      </w:r>
      <w:r w:rsidRPr="00DC56B3">
        <w:rPr>
          <w:rFonts w:ascii="Arial" w:eastAsia="Times New Roman" w:hAnsi="Arial" w:cs="Arial"/>
          <w:kern w:val="0"/>
          <w:lang w:eastAsia="en-CA"/>
          <w14:ligatures w14:val="none"/>
        </w:rPr>
        <w:t>active</w:t>
      </w:r>
      <w:r w:rsidRPr="00DC56B3">
        <w:rPr>
          <w:rFonts w:ascii="Arial" w:eastAsia="Times New Roman" w:hAnsi="Arial" w:cs="Arial"/>
          <w:spacing w:val="-3"/>
          <w:kern w:val="0"/>
          <w:lang w:eastAsia="en-CA"/>
          <w14:ligatures w14:val="none"/>
        </w:rPr>
        <w:t xml:space="preserve"> </w:t>
      </w:r>
      <w:r w:rsidRPr="00DC56B3">
        <w:rPr>
          <w:rFonts w:ascii="Arial" w:eastAsia="Times New Roman" w:hAnsi="Arial" w:cs="Arial"/>
          <w:kern w:val="0"/>
          <w:lang w:eastAsia="en-CA"/>
          <w14:ligatures w14:val="none"/>
        </w:rPr>
        <w:t>services.</w:t>
      </w:r>
      <w:r w:rsidRPr="00DC56B3">
        <w:rPr>
          <w:rFonts w:ascii="Arial" w:eastAsia="Times New Roman" w:hAnsi="Arial" w:cs="Arial"/>
          <w:spacing w:val="-12"/>
          <w:kern w:val="0"/>
          <w:lang w:eastAsia="en-CA"/>
          <w14:ligatures w14:val="none"/>
        </w:rPr>
        <w:t xml:space="preserve"> </w:t>
      </w:r>
      <w:r w:rsidRPr="00DC56B3">
        <w:rPr>
          <w:rFonts w:ascii="Arial" w:eastAsia="Times New Roman" w:hAnsi="Arial" w:cs="Arial"/>
          <w:spacing w:val="2"/>
          <w:kern w:val="0"/>
          <w:lang w:eastAsia="en-CA"/>
          <w14:ligatures w14:val="none"/>
        </w:rPr>
        <w:t>When</w:t>
      </w:r>
      <w:r w:rsidRPr="00DC56B3">
        <w:rPr>
          <w:rFonts w:ascii="Arial" w:eastAsia="Times New Roman" w:hAnsi="Arial" w:cs="Arial"/>
          <w:spacing w:val="-6"/>
          <w:kern w:val="0"/>
          <w:lang w:eastAsia="en-CA"/>
          <w14:ligatures w14:val="none"/>
        </w:rPr>
        <w:t xml:space="preserve"> </w:t>
      </w:r>
      <w:r w:rsidRPr="00DC56B3">
        <w:rPr>
          <w:rFonts w:ascii="Arial" w:eastAsia="Times New Roman" w:hAnsi="Arial" w:cs="Arial"/>
          <w:kern w:val="0"/>
          <w:lang w:eastAsia="en-CA"/>
          <w14:ligatures w14:val="none"/>
        </w:rPr>
        <w:t>inactive</w:t>
      </w:r>
      <w:r w:rsidRPr="00DC56B3">
        <w:rPr>
          <w:rFonts w:ascii="Arial" w:eastAsia="Times New Roman" w:hAnsi="Arial" w:cs="Arial"/>
          <w:spacing w:val="-6"/>
          <w:kern w:val="0"/>
          <w:lang w:eastAsia="en-CA"/>
          <w14:ligatures w14:val="none"/>
        </w:rPr>
        <w:t xml:space="preserve"> </w:t>
      </w:r>
      <w:r w:rsidRPr="00DC56B3">
        <w:rPr>
          <w:rFonts w:ascii="Arial" w:eastAsia="Times New Roman" w:hAnsi="Arial" w:cs="Arial"/>
          <w:kern w:val="0"/>
          <w:lang w:eastAsia="en-CA"/>
          <w14:ligatures w14:val="none"/>
        </w:rPr>
        <w:t>services</w:t>
      </w:r>
      <w:r w:rsidRPr="00DC56B3">
        <w:rPr>
          <w:rFonts w:ascii="Arial" w:eastAsia="Times New Roman" w:hAnsi="Arial" w:cs="Arial"/>
          <w:spacing w:val="-6"/>
          <w:kern w:val="0"/>
          <w:lang w:eastAsia="en-CA"/>
          <w14:ligatures w14:val="none"/>
        </w:rPr>
        <w:t xml:space="preserve"> </w:t>
      </w:r>
      <w:r w:rsidRPr="00DC56B3">
        <w:rPr>
          <w:rFonts w:ascii="Arial" w:eastAsia="Times New Roman" w:hAnsi="Arial" w:cs="Arial"/>
          <w:kern w:val="0"/>
          <w:lang w:eastAsia="en-CA"/>
          <w14:ligatures w14:val="none"/>
        </w:rPr>
        <w:t>are encountered,</w:t>
      </w:r>
      <w:r w:rsidRPr="00DC56B3">
        <w:rPr>
          <w:rFonts w:ascii="Arial" w:eastAsia="Times New Roman" w:hAnsi="Arial" w:cs="Arial"/>
          <w:spacing w:val="-5"/>
          <w:kern w:val="0"/>
          <w:lang w:eastAsia="en-CA"/>
          <w14:ligatures w14:val="none"/>
        </w:rPr>
        <w:t xml:space="preserve"> </w:t>
      </w:r>
      <w:r w:rsidRPr="00DC56B3">
        <w:rPr>
          <w:rFonts w:ascii="Arial" w:eastAsia="Times New Roman" w:hAnsi="Arial" w:cs="Arial"/>
          <w:kern w:val="0"/>
          <w:lang w:eastAsia="en-CA"/>
          <w14:ligatures w14:val="none"/>
        </w:rPr>
        <w:t>cap</w:t>
      </w:r>
      <w:r w:rsidRPr="00DC56B3">
        <w:rPr>
          <w:rFonts w:ascii="Arial" w:eastAsia="Times New Roman" w:hAnsi="Arial" w:cs="Arial"/>
          <w:spacing w:val="-6"/>
          <w:kern w:val="0"/>
          <w:lang w:eastAsia="en-CA"/>
          <w14:ligatures w14:val="none"/>
        </w:rPr>
        <w:t xml:space="preserve"> </w:t>
      </w:r>
      <w:r w:rsidRPr="00DC56B3">
        <w:rPr>
          <w:rFonts w:ascii="Arial" w:eastAsia="Times New Roman" w:hAnsi="Arial" w:cs="Arial"/>
          <w:kern w:val="0"/>
          <w:lang w:eastAsia="en-CA"/>
          <w14:ligatures w14:val="none"/>
        </w:rPr>
        <w:t>off</w:t>
      </w:r>
      <w:r w:rsidRPr="00DC56B3">
        <w:rPr>
          <w:rFonts w:ascii="Arial" w:eastAsia="Times New Roman" w:hAnsi="Arial" w:cs="Arial"/>
          <w:spacing w:val="-5"/>
          <w:kern w:val="0"/>
          <w:lang w:eastAsia="en-CA"/>
          <w14:ligatures w14:val="none"/>
        </w:rPr>
        <w:t xml:space="preserve"> </w:t>
      </w:r>
      <w:r w:rsidRPr="00DC56B3">
        <w:rPr>
          <w:rFonts w:ascii="Arial" w:eastAsia="Times New Roman" w:hAnsi="Arial" w:cs="Arial"/>
          <w:kern w:val="0"/>
          <w:lang w:eastAsia="en-CA"/>
          <w14:ligatures w14:val="none"/>
        </w:rPr>
        <w:t>in</w:t>
      </w:r>
      <w:r w:rsidRPr="00DC56B3">
        <w:rPr>
          <w:rFonts w:ascii="Arial" w:eastAsia="Times New Roman" w:hAnsi="Arial" w:cs="Arial"/>
          <w:spacing w:val="-4"/>
          <w:kern w:val="0"/>
          <w:lang w:eastAsia="en-CA"/>
          <w14:ligatures w14:val="none"/>
        </w:rPr>
        <w:t xml:space="preserve"> </w:t>
      </w:r>
      <w:r w:rsidRPr="00DC56B3">
        <w:rPr>
          <w:rFonts w:ascii="Arial" w:eastAsia="Times New Roman" w:hAnsi="Arial" w:cs="Arial"/>
          <w:kern w:val="0"/>
          <w:lang w:eastAsia="en-CA"/>
          <w14:ligatures w14:val="none"/>
        </w:rPr>
        <w:t>manner</w:t>
      </w:r>
      <w:r w:rsidRPr="00DC56B3">
        <w:rPr>
          <w:rFonts w:ascii="Arial" w:eastAsia="Times New Roman" w:hAnsi="Arial" w:cs="Arial"/>
          <w:spacing w:val="-7"/>
          <w:kern w:val="0"/>
          <w:lang w:eastAsia="en-CA"/>
          <w14:ligatures w14:val="none"/>
        </w:rPr>
        <w:t xml:space="preserve"> </w:t>
      </w:r>
      <w:r w:rsidRPr="00DC56B3">
        <w:rPr>
          <w:rFonts w:ascii="Arial" w:eastAsia="Times New Roman" w:hAnsi="Arial" w:cs="Arial"/>
          <w:kern w:val="0"/>
          <w:lang w:eastAsia="en-CA"/>
          <w14:ligatures w14:val="none"/>
        </w:rPr>
        <w:t>approved</w:t>
      </w:r>
      <w:r w:rsidRPr="00DC56B3">
        <w:rPr>
          <w:rFonts w:ascii="Arial" w:eastAsia="Times New Roman" w:hAnsi="Arial" w:cs="Arial"/>
          <w:spacing w:val="-6"/>
          <w:kern w:val="0"/>
          <w:lang w:eastAsia="en-CA"/>
          <w14:ligatures w14:val="none"/>
        </w:rPr>
        <w:t xml:space="preserve"> </w:t>
      </w:r>
      <w:r w:rsidRPr="00DC56B3">
        <w:rPr>
          <w:rFonts w:ascii="Arial" w:eastAsia="Times New Roman" w:hAnsi="Arial" w:cs="Arial"/>
          <w:spacing w:val="2"/>
          <w:kern w:val="0"/>
          <w:lang w:eastAsia="en-CA"/>
          <w14:ligatures w14:val="none"/>
        </w:rPr>
        <w:t>by</w:t>
      </w:r>
      <w:r w:rsidRPr="00DC56B3">
        <w:rPr>
          <w:rFonts w:ascii="Arial" w:eastAsia="Times New Roman" w:hAnsi="Arial" w:cs="Arial"/>
          <w:spacing w:val="-9"/>
          <w:kern w:val="0"/>
          <w:lang w:eastAsia="en-CA"/>
          <w14:ligatures w14:val="none"/>
        </w:rPr>
        <w:t xml:space="preserve"> </w:t>
      </w:r>
      <w:r w:rsidRPr="00DC56B3">
        <w:rPr>
          <w:rFonts w:ascii="Arial" w:eastAsia="Times New Roman" w:hAnsi="Arial" w:cs="Arial"/>
          <w:kern w:val="0"/>
          <w:lang w:eastAsia="en-CA"/>
          <w14:ligatures w14:val="none"/>
        </w:rPr>
        <w:t>authorities</w:t>
      </w:r>
      <w:r w:rsidRPr="00DC56B3">
        <w:rPr>
          <w:rFonts w:ascii="Arial" w:eastAsia="Times New Roman" w:hAnsi="Arial" w:cs="Arial"/>
          <w:spacing w:val="-5"/>
          <w:kern w:val="0"/>
          <w:lang w:eastAsia="en-CA"/>
          <w14:ligatures w14:val="none"/>
        </w:rPr>
        <w:t xml:space="preserve"> </w:t>
      </w:r>
      <w:r w:rsidRPr="00DC56B3">
        <w:rPr>
          <w:rFonts w:ascii="Arial" w:eastAsia="Times New Roman" w:hAnsi="Arial" w:cs="Arial"/>
          <w:kern w:val="0"/>
          <w:lang w:eastAsia="en-CA"/>
          <w14:ligatures w14:val="none"/>
        </w:rPr>
        <w:t>having</w:t>
      </w:r>
      <w:r w:rsidRPr="00DC56B3">
        <w:rPr>
          <w:rFonts w:ascii="Arial" w:eastAsia="Times New Roman" w:hAnsi="Arial" w:cs="Arial"/>
          <w:spacing w:val="-3"/>
          <w:kern w:val="0"/>
          <w:lang w:eastAsia="en-CA"/>
          <w14:ligatures w14:val="none"/>
        </w:rPr>
        <w:t xml:space="preserve"> </w:t>
      </w:r>
      <w:r w:rsidRPr="00DC56B3">
        <w:rPr>
          <w:rFonts w:ascii="Arial" w:eastAsia="Times New Roman" w:hAnsi="Arial" w:cs="Arial"/>
          <w:kern w:val="0"/>
          <w:lang w:eastAsia="en-CA"/>
          <w14:ligatures w14:val="none"/>
        </w:rPr>
        <w:t>jurisdiction.</w:t>
      </w:r>
    </w:p>
    <w:p w14:paraId="1A30A78D" w14:textId="77777777" w:rsidR="00DC56B3" w:rsidRPr="00DC56B3" w:rsidRDefault="00DC56B3" w:rsidP="00DC56B3">
      <w:pPr>
        <w:widowControl w:val="0"/>
        <w:kinsoku w:val="0"/>
        <w:overflowPunct w:val="0"/>
        <w:autoSpaceDE w:val="0"/>
        <w:autoSpaceDN w:val="0"/>
        <w:adjustRightInd w:val="0"/>
        <w:spacing w:before="10" w:after="0" w:line="240" w:lineRule="auto"/>
        <w:rPr>
          <w:rFonts w:ascii="Arial" w:eastAsia="Times New Roman" w:hAnsi="Arial" w:cs="Arial"/>
          <w:kern w:val="0"/>
          <w:sz w:val="20"/>
          <w:szCs w:val="20"/>
          <w:lang w:eastAsia="en-CA"/>
          <w14:ligatures w14:val="none"/>
        </w:rPr>
      </w:pPr>
    </w:p>
    <w:p w14:paraId="46BA29B4" w14:textId="3261871E" w:rsidR="00015182" w:rsidRDefault="00DC56B3" w:rsidP="00DC56B3">
      <w:pPr>
        <w:widowControl w:val="0"/>
        <w:numPr>
          <w:ilvl w:val="0"/>
          <w:numId w:val="8"/>
        </w:numPr>
        <w:tabs>
          <w:tab w:val="left" w:pos="1389"/>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Construct</w:t>
      </w:r>
      <w:r w:rsidRPr="00DC56B3">
        <w:rPr>
          <w:rFonts w:ascii="Arial" w:eastAsia="Times New Roman" w:hAnsi="Arial" w:cs="Arial"/>
          <w:spacing w:val="-5"/>
          <w:kern w:val="0"/>
          <w:lang w:eastAsia="en-CA"/>
          <w14:ligatures w14:val="none"/>
        </w:rPr>
        <w:t xml:space="preserve"> </w:t>
      </w:r>
      <w:r>
        <w:rPr>
          <w:rFonts w:ascii="Arial" w:eastAsia="Times New Roman" w:hAnsi="Arial" w:cs="Arial"/>
          <w:kern w:val="0"/>
          <w:lang w:eastAsia="en-CA"/>
          <w14:ligatures w14:val="none"/>
        </w:rPr>
        <w:t>t</w:t>
      </w:r>
      <w:r w:rsidRPr="00DC56B3">
        <w:rPr>
          <w:rFonts w:ascii="Arial" w:eastAsia="Times New Roman" w:hAnsi="Arial" w:cs="Arial"/>
          <w:kern w:val="0"/>
          <w:lang w:eastAsia="en-CA"/>
          <w14:ligatures w14:val="none"/>
        </w:rPr>
        <w:t>emporary</w:t>
      </w:r>
      <w:r w:rsidRPr="00DC56B3">
        <w:rPr>
          <w:rFonts w:ascii="Arial" w:eastAsia="Times New Roman" w:hAnsi="Arial" w:cs="Arial"/>
          <w:spacing w:val="-8"/>
          <w:kern w:val="0"/>
          <w:lang w:eastAsia="en-CA"/>
          <w14:ligatures w14:val="none"/>
        </w:rPr>
        <w:t xml:space="preserve"> </w:t>
      </w:r>
      <w:r>
        <w:rPr>
          <w:rFonts w:ascii="Arial" w:eastAsia="Times New Roman" w:hAnsi="Arial" w:cs="Arial"/>
          <w:kern w:val="0"/>
          <w:lang w:eastAsia="en-CA"/>
          <w14:ligatures w14:val="none"/>
        </w:rPr>
        <w:t>b</w:t>
      </w:r>
      <w:r w:rsidRPr="00DC56B3">
        <w:rPr>
          <w:rFonts w:ascii="Arial" w:eastAsia="Times New Roman" w:hAnsi="Arial" w:cs="Arial"/>
          <w:kern w:val="0"/>
          <w:lang w:eastAsia="en-CA"/>
          <w14:ligatures w14:val="none"/>
        </w:rPr>
        <w:t>arriers</w:t>
      </w:r>
      <w:r w:rsidRPr="00DC56B3">
        <w:rPr>
          <w:rFonts w:ascii="Arial" w:eastAsia="Times New Roman" w:hAnsi="Arial" w:cs="Arial"/>
          <w:spacing w:val="-5"/>
          <w:kern w:val="0"/>
          <w:lang w:eastAsia="en-CA"/>
          <w14:ligatures w14:val="none"/>
        </w:rPr>
        <w:t xml:space="preserve"> </w:t>
      </w:r>
      <w:r>
        <w:rPr>
          <w:rFonts w:ascii="Arial" w:eastAsia="Times New Roman" w:hAnsi="Arial" w:cs="Arial"/>
          <w:kern w:val="0"/>
          <w:lang w:eastAsia="en-CA"/>
          <w14:ligatures w14:val="none"/>
        </w:rPr>
        <w:t>to protect site</w:t>
      </w:r>
      <w:r w:rsidR="001B66F0">
        <w:rPr>
          <w:rFonts w:ascii="Arial" w:eastAsia="Times New Roman" w:hAnsi="Arial" w:cs="Arial"/>
          <w:kern w:val="0"/>
          <w:lang w:eastAsia="en-CA"/>
          <w14:ligatures w14:val="none"/>
        </w:rPr>
        <w:t xml:space="preserve"> as deem</w:t>
      </w:r>
      <w:r w:rsidR="0029723D">
        <w:rPr>
          <w:rFonts w:ascii="Arial" w:eastAsia="Times New Roman" w:hAnsi="Arial" w:cs="Arial"/>
          <w:kern w:val="0"/>
          <w:lang w:eastAsia="en-CA"/>
          <w14:ligatures w14:val="none"/>
        </w:rPr>
        <w:t>ed</w:t>
      </w:r>
      <w:r w:rsidR="001B66F0">
        <w:rPr>
          <w:rFonts w:ascii="Arial" w:eastAsia="Times New Roman" w:hAnsi="Arial" w:cs="Arial"/>
          <w:kern w:val="0"/>
          <w:lang w:eastAsia="en-CA"/>
          <w14:ligatures w14:val="none"/>
        </w:rPr>
        <w:t xml:space="preserve"> necessary</w:t>
      </w:r>
      <w:r>
        <w:rPr>
          <w:rFonts w:ascii="Arial" w:eastAsia="Times New Roman" w:hAnsi="Arial" w:cs="Arial"/>
          <w:kern w:val="0"/>
          <w:lang w:eastAsia="en-CA"/>
          <w14:ligatures w14:val="none"/>
        </w:rPr>
        <w:t>.</w:t>
      </w:r>
    </w:p>
    <w:p w14:paraId="13176F8B" w14:textId="77777777" w:rsidR="00DC56B3" w:rsidRDefault="00DC56B3" w:rsidP="00DC56B3">
      <w:pPr>
        <w:pStyle w:val="ListParagraph"/>
        <w:rPr>
          <w:rFonts w:ascii="Arial" w:eastAsia="Times New Roman" w:hAnsi="Arial" w:cs="Arial"/>
          <w:kern w:val="0"/>
          <w:lang w:eastAsia="en-CA"/>
          <w14:ligatures w14:val="none"/>
        </w:rPr>
      </w:pPr>
    </w:p>
    <w:p w14:paraId="19454FE9" w14:textId="77777777" w:rsidR="00DC56B3" w:rsidRPr="00DC56B3" w:rsidRDefault="00DC56B3" w:rsidP="00DC56B3">
      <w:pPr>
        <w:widowControl w:val="0"/>
        <w:tabs>
          <w:tab w:val="left" w:pos="1389"/>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p>
    <w:p w14:paraId="5A21058A" w14:textId="4D6FC656" w:rsidR="00DC56B3" w:rsidRPr="00A867B6" w:rsidRDefault="00DC56B3" w:rsidP="00A867B6">
      <w:pPr>
        <w:widowControl w:val="0"/>
        <w:tabs>
          <w:tab w:val="left" w:pos="512"/>
        </w:tabs>
        <w:kinsoku w:val="0"/>
        <w:overflowPunct w:val="0"/>
        <w:autoSpaceDE w:val="0"/>
        <w:autoSpaceDN w:val="0"/>
        <w:adjustRightInd w:val="0"/>
        <w:spacing w:after="0" w:line="240" w:lineRule="auto"/>
        <w:ind w:left="208" w:firstLine="512"/>
        <w:outlineLvl w:val="1"/>
        <w:rPr>
          <w:rFonts w:ascii="Arial" w:eastAsia="Times New Roman" w:hAnsi="Arial" w:cs="Arial"/>
          <w:b/>
          <w:bCs/>
          <w:color w:val="000000"/>
          <w:kern w:val="0"/>
          <w:u w:val="single"/>
          <w:lang w:eastAsia="en-CA"/>
          <w14:ligatures w14:val="none"/>
        </w:rPr>
      </w:pPr>
      <w:r w:rsidRPr="00A867B6">
        <w:rPr>
          <w:rFonts w:ascii="Arial" w:eastAsia="Times New Roman" w:hAnsi="Arial" w:cs="Arial"/>
          <w:b/>
          <w:bCs/>
          <w:kern w:val="0"/>
          <w:u w:val="single"/>
          <w:lang w:eastAsia="en-CA"/>
          <w14:ligatures w14:val="none"/>
        </w:rPr>
        <w:t>SCOPE OF</w:t>
      </w:r>
      <w:r w:rsidRPr="00A867B6">
        <w:rPr>
          <w:rFonts w:ascii="Arial" w:eastAsia="Times New Roman" w:hAnsi="Arial" w:cs="Arial"/>
          <w:b/>
          <w:bCs/>
          <w:spacing w:val="-6"/>
          <w:kern w:val="0"/>
          <w:u w:val="single"/>
          <w:lang w:eastAsia="en-CA"/>
          <w14:ligatures w14:val="none"/>
        </w:rPr>
        <w:t xml:space="preserve"> </w:t>
      </w:r>
      <w:r w:rsidRPr="00A867B6">
        <w:rPr>
          <w:rFonts w:ascii="Arial" w:eastAsia="Times New Roman" w:hAnsi="Arial" w:cs="Arial"/>
          <w:b/>
          <w:bCs/>
          <w:kern w:val="0"/>
          <w:u w:val="single"/>
          <w:lang w:eastAsia="en-CA"/>
          <w14:ligatures w14:val="none"/>
        </w:rPr>
        <w:t>WORK:</w:t>
      </w:r>
    </w:p>
    <w:p w14:paraId="3FDE5B5F" w14:textId="77777777" w:rsidR="00DC56B3" w:rsidRPr="00DC56B3" w:rsidRDefault="00DC56B3" w:rsidP="00DC56B3">
      <w:pPr>
        <w:widowControl w:val="0"/>
        <w:kinsoku w:val="0"/>
        <w:overflowPunct w:val="0"/>
        <w:autoSpaceDE w:val="0"/>
        <w:autoSpaceDN w:val="0"/>
        <w:adjustRightInd w:val="0"/>
        <w:spacing w:before="8" w:after="0" w:line="240" w:lineRule="auto"/>
        <w:rPr>
          <w:rFonts w:ascii="Arial" w:eastAsia="Times New Roman" w:hAnsi="Arial" w:cs="Arial"/>
          <w:b/>
          <w:bCs/>
          <w:kern w:val="0"/>
          <w:sz w:val="20"/>
          <w:szCs w:val="20"/>
          <w:lang w:eastAsia="en-CA"/>
          <w14:ligatures w14:val="none"/>
        </w:rPr>
      </w:pPr>
    </w:p>
    <w:p w14:paraId="2AAC79E1" w14:textId="627ADE0A" w:rsidR="00DC56B3" w:rsidRDefault="00DC56B3" w:rsidP="00DC56B3">
      <w:pPr>
        <w:widowControl w:val="0"/>
        <w:kinsoku w:val="0"/>
        <w:overflowPunct w:val="0"/>
        <w:autoSpaceDE w:val="0"/>
        <w:autoSpaceDN w:val="0"/>
        <w:adjustRightInd w:val="0"/>
        <w:spacing w:after="0" w:line="240" w:lineRule="auto"/>
        <w:ind w:left="1388" w:right="143"/>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 xml:space="preserve">Contractor to provide all required labour </w:t>
      </w:r>
      <w:r w:rsidR="00D146D7">
        <w:rPr>
          <w:rFonts w:ascii="Arial" w:eastAsia="Times New Roman" w:hAnsi="Arial" w:cs="Arial"/>
          <w:kern w:val="0"/>
          <w:lang w:eastAsia="en-CA"/>
          <w14:ligatures w14:val="none"/>
        </w:rPr>
        <w:t xml:space="preserve">and materials </w:t>
      </w:r>
      <w:r w:rsidRPr="00DC56B3">
        <w:rPr>
          <w:rFonts w:ascii="Arial" w:eastAsia="Times New Roman" w:hAnsi="Arial" w:cs="Arial"/>
          <w:kern w:val="0"/>
          <w:lang w:eastAsia="en-CA"/>
          <w14:ligatures w14:val="none"/>
        </w:rPr>
        <w:t>including sub-contractors/specialty trades, materials, equipment, tools, supplies, fixtures, furnishings, pay for all necessary permits, licenses, for the construction of a New F</w:t>
      </w:r>
      <w:r>
        <w:rPr>
          <w:rFonts w:ascii="Arial" w:eastAsia="Times New Roman" w:hAnsi="Arial" w:cs="Arial"/>
          <w:kern w:val="0"/>
          <w:lang w:eastAsia="en-CA"/>
          <w14:ligatures w14:val="none"/>
        </w:rPr>
        <w:t xml:space="preserve">erry </w:t>
      </w:r>
      <w:r w:rsidR="00D146D7">
        <w:rPr>
          <w:rFonts w:ascii="Arial" w:eastAsia="Times New Roman" w:hAnsi="Arial" w:cs="Arial"/>
          <w:kern w:val="0"/>
          <w:lang w:eastAsia="en-CA"/>
          <w14:ligatures w14:val="none"/>
        </w:rPr>
        <w:t xml:space="preserve">Staff </w:t>
      </w:r>
      <w:r>
        <w:rPr>
          <w:rFonts w:ascii="Arial" w:eastAsia="Times New Roman" w:hAnsi="Arial" w:cs="Arial"/>
          <w:kern w:val="0"/>
          <w:lang w:eastAsia="en-CA"/>
          <w14:ligatures w14:val="none"/>
        </w:rPr>
        <w:t>Building</w:t>
      </w:r>
      <w:r w:rsidRPr="00DC56B3">
        <w:rPr>
          <w:rFonts w:ascii="Arial" w:eastAsia="Times New Roman" w:hAnsi="Arial" w:cs="Arial"/>
          <w:kern w:val="0"/>
          <w:lang w:eastAsia="en-CA"/>
          <w14:ligatures w14:val="none"/>
        </w:rPr>
        <w:t xml:space="preserve"> as per contract drawings</w:t>
      </w:r>
      <w:r>
        <w:rPr>
          <w:rFonts w:ascii="Arial" w:eastAsia="Times New Roman" w:hAnsi="Arial" w:cs="Arial"/>
          <w:kern w:val="0"/>
          <w:lang w:eastAsia="en-CA"/>
          <w14:ligatures w14:val="none"/>
        </w:rPr>
        <w:t>.</w:t>
      </w:r>
    </w:p>
    <w:p w14:paraId="3EE328D9" w14:textId="77777777" w:rsidR="00D146D7" w:rsidRPr="00DC56B3" w:rsidRDefault="00D146D7" w:rsidP="00DC56B3">
      <w:pPr>
        <w:widowControl w:val="0"/>
        <w:kinsoku w:val="0"/>
        <w:overflowPunct w:val="0"/>
        <w:autoSpaceDE w:val="0"/>
        <w:autoSpaceDN w:val="0"/>
        <w:adjustRightInd w:val="0"/>
        <w:spacing w:after="0" w:line="240" w:lineRule="auto"/>
        <w:ind w:left="1388" w:right="143"/>
        <w:rPr>
          <w:rFonts w:ascii="Arial" w:eastAsia="Times New Roman" w:hAnsi="Arial" w:cs="Arial"/>
          <w:kern w:val="0"/>
          <w:lang w:eastAsia="en-CA"/>
          <w14:ligatures w14:val="none"/>
        </w:rPr>
      </w:pPr>
    </w:p>
    <w:p w14:paraId="35CC86F4" w14:textId="77777777" w:rsidR="00DC56B3" w:rsidRDefault="00DC56B3" w:rsidP="00DC56B3">
      <w:pPr>
        <w:widowControl w:val="0"/>
        <w:kinsoku w:val="0"/>
        <w:overflowPunct w:val="0"/>
        <w:autoSpaceDE w:val="0"/>
        <w:autoSpaceDN w:val="0"/>
        <w:adjustRightInd w:val="0"/>
        <w:spacing w:after="0" w:line="252" w:lineRule="exact"/>
        <w:ind w:left="1388"/>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The work includes, but is not limited to the following:</w:t>
      </w:r>
    </w:p>
    <w:p w14:paraId="39BA4BE3" w14:textId="77777777" w:rsidR="00DC56B3" w:rsidRPr="00DC56B3" w:rsidRDefault="00DC56B3" w:rsidP="00DC56B3">
      <w:pPr>
        <w:widowControl w:val="0"/>
        <w:kinsoku w:val="0"/>
        <w:overflowPunct w:val="0"/>
        <w:autoSpaceDE w:val="0"/>
        <w:autoSpaceDN w:val="0"/>
        <w:adjustRightInd w:val="0"/>
        <w:spacing w:after="0" w:line="252" w:lineRule="exact"/>
        <w:ind w:left="1388"/>
        <w:rPr>
          <w:rFonts w:ascii="Arial" w:eastAsia="Times New Roman" w:hAnsi="Arial" w:cs="Arial"/>
          <w:kern w:val="0"/>
          <w:lang w:eastAsia="en-CA"/>
          <w14:ligatures w14:val="none"/>
        </w:rPr>
      </w:pPr>
    </w:p>
    <w:p w14:paraId="646DF7B6" w14:textId="77777777" w:rsidR="00D146D7" w:rsidRDefault="00DC56B3" w:rsidP="00D146D7">
      <w:pPr>
        <w:widowControl w:val="0"/>
        <w:numPr>
          <w:ilvl w:val="0"/>
          <w:numId w:val="9"/>
        </w:numPr>
        <w:tabs>
          <w:tab w:val="left" w:pos="2128"/>
        </w:tabs>
        <w:kinsoku w:val="0"/>
        <w:overflowPunct w:val="0"/>
        <w:autoSpaceDE w:val="0"/>
        <w:autoSpaceDN w:val="0"/>
        <w:adjustRightInd w:val="0"/>
        <w:spacing w:after="0" w:line="240" w:lineRule="auto"/>
        <w:ind w:right="753" w:hanging="358"/>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Site Works and Services, including Grading, Landscaping</w:t>
      </w:r>
    </w:p>
    <w:p w14:paraId="098AA5D5" w14:textId="15FCCF27" w:rsidR="00D146D7" w:rsidRPr="00D146D7" w:rsidRDefault="00D146D7" w:rsidP="00D146D7">
      <w:pPr>
        <w:widowControl w:val="0"/>
        <w:numPr>
          <w:ilvl w:val="0"/>
          <w:numId w:val="9"/>
        </w:numPr>
        <w:tabs>
          <w:tab w:val="left" w:pos="2128"/>
        </w:tabs>
        <w:kinsoku w:val="0"/>
        <w:overflowPunct w:val="0"/>
        <w:autoSpaceDE w:val="0"/>
        <w:autoSpaceDN w:val="0"/>
        <w:adjustRightInd w:val="0"/>
        <w:spacing w:after="0" w:line="240" w:lineRule="auto"/>
        <w:ind w:right="753" w:hanging="358"/>
        <w:rPr>
          <w:rFonts w:ascii="Arial" w:eastAsia="Times New Roman" w:hAnsi="Arial" w:cs="Arial"/>
          <w:kern w:val="0"/>
          <w:lang w:eastAsia="en-CA"/>
          <w14:ligatures w14:val="none"/>
        </w:rPr>
      </w:pPr>
      <w:r w:rsidRPr="00D146D7">
        <w:rPr>
          <w:rFonts w:ascii="Arial" w:eastAsia="Times New Roman" w:hAnsi="Arial" w:cs="Arial"/>
          <w:b/>
          <w:bCs/>
          <w:kern w:val="0"/>
          <w:lang w:eastAsia="en-CA"/>
          <w14:ligatures w14:val="none"/>
        </w:rPr>
        <w:t xml:space="preserve">Ensure concrete foundation is 30 inches above the high-water mark. </w:t>
      </w:r>
    </w:p>
    <w:p w14:paraId="18C90D82" w14:textId="56B52F15" w:rsidR="00DC56B3" w:rsidRPr="00DC56B3" w:rsidRDefault="00DC56B3" w:rsidP="00DC56B3">
      <w:pPr>
        <w:widowControl w:val="0"/>
        <w:numPr>
          <w:ilvl w:val="0"/>
          <w:numId w:val="9"/>
        </w:numPr>
        <w:tabs>
          <w:tab w:val="left" w:pos="2128"/>
        </w:tabs>
        <w:kinsoku w:val="0"/>
        <w:overflowPunct w:val="0"/>
        <w:autoSpaceDE w:val="0"/>
        <w:autoSpaceDN w:val="0"/>
        <w:adjustRightInd w:val="0"/>
        <w:spacing w:after="0" w:line="252" w:lineRule="exact"/>
        <w:ind w:left="2127"/>
        <w:rPr>
          <w:rFonts w:ascii="Arial" w:eastAsia="Times New Roman" w:hAnsi="Arial" w:cs="Arial"/>
          <w:spacing w:val="2"/>
          <w:kern w:val="0"/>
          <w:lang w:eastAsia="en-CA"/>
          <w14:ligatures w14:val="none"/>
        </w:rPr>
      </w:pPr>
      <w:r>
        <w:rPr>
          <w:rFonts w:ascii="Arial" w:eastAsia="Times New Roman" w:hAnsi="Arial" w:cs="Arial"/>
          <w:kern w:val="0"/>
          <w:lang w:eastAsia="en-CA"/>
          <w14:ligatures w14:val="none"/>
        </w:rPr>
        <w:t xml:space="preserve">Utilize the existing </w:t>
      </w:r>
      <w:r w:rsidRPr="00DC56B3">
        <w:rPr>
          <w:rFonts w:ascii="Arial" w:eastAsia="Times New Roman" w:hAnsi="Arial" w:cs="Arial"/>
          <w:kern w:val="0"/>
          <w:lang w:eastAsia="en-CA"/>
          <w14:ligatures w14:val="none"/>
        </w:rPr>
        <w:t>Septic System &amp;</w:t>
      </w:r>
      <w:r w:rsidRPr="00DC56B3">
        <w:rPr>
          <w:rFonts w:ascii="Arial" w:eastAsia="Times New Roman" w:hAnsi="Arial" w:cs="Arial"/>
          <w:spacing w:val="-13"/>
          <w:kern w:val="0"/>
          <w:lang w:eastAsia="en-CA"/>
          <w14:ligatures w14:val="none"/>
        </w:rPr>
        <w:t xml:space="preserve"> </w:t>
      </w:r>
      <w:r w:rsidRPr="00DC56B3">
        <w:rPr>
          <w:rFonts w:ascii="Arial" w:eastAsia="Times New Roman" w:hAnsi="Arial" w:cs="Arial"/>
          <w:spacing w:val="2"/>
          <w:kern w:val="0"/>
          <w:lang w:eastAsia="en-CA"/>
          <w14:ligatures w14:val="none"/>
        </w:rPr>
        <w:t>Well</w:t>
      </w:r>
      <w:r>
        <w:rPr>
          <w:rFonts w:ascii="Arial" w:eastAsia="Times New Roman" w:hAnsi="Arial" w:cs="Arial"/>
          <w:spacing w:val="2"/>
          <w:kern w:val="0"/>
          <w:lang w:eastAsia="en-CA"/>
          <w14:ligatures w14:val="none"/>
        </w:rPr>
        <w:t>.</w:t>
      </w:r>
    </w:p>
    <w:p w14:paraId="7418055D" w14:textId="77777777" w:rsidR="00DC56B3" w:rsidRPr="00DC56B3" w:rsidRDefault="00DC56B3" w:rsidP="00DC56B3">
      <w:pPr>
        <w:widowControl w:val="0"/>
        <w:numPr>
          <w:ilvl w:val="0"/>
          <w:numId w:val="9"/>
        </w:numPr>
        <w:tabs>
          <w:tab w:val="left" w:pos="2128"/>
        </w:tabs>
        <w:kinsoku w:val="0"/>
        <w:overflowPunct w:val="0"/>
        <w:autoSpaceDE w:val="0"/>
        <w:autoSpaceDN w:val="0"/>
        <w:adjustRightInd w:val="0"/>
        <w:spacing w:before="2" w:after="0" w:line="252" w:lineRule="exact"/>
        <w:ind w:left="2127"/>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lastRenderedPageBreak/>
        <w:t>Structural</w:t>
      </w:r>
    </w:p>
    <w:p w14:paraId="5892A6E0" w14:textId="69FFAAFC" w:rsidR="00DC56B3" w:rsidRPr="00DC56B3" w:rsidRDefault="00DC56B3" w:rsidP="00DC56B3">
      <w:pPr>
        <w:widowControl w:val="0"/>
        <w:numPr>
          <w:ilvl w:val="0"/>
          <w:numId w:val="9"/>
        </w:numPr>
        <w:tabs>
          <w:tab w:val="left" w:pos="2128"/>
        </w:tabs>
        <w:kinsoku w:val="0"/>
        <w:overflowPunct w:val="0"/>
        <w:autoSpaceDE w:val="0"/>
        <w:autoSpaceDN w:val="0"/>
        <w:adjustRightInd w:val="0"/>
        <w:spacing w:after="0" w:line="240" w:lineRule="auto"/>
        <w:ind w:right="920" w:hanging="358"/>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Building envelope, Millwork, Windows, Doors, Roof</w:t>
      </w:r>
      <w:r w:rsidRPr="00DC56B3">
        <w:rPr>
          <w:rFonts w:ascii="Arial" w:eastAsia="Times New Roman" w:hAnsi="Arial" w:cs="Arial"/>
          <w:spacing w:val="-33"/>
          <w:kern w:val="0"/>
          <w:lang w:eastAsia="en-CA"/>
          <w14:ligatures w14:val="none"/>
        </w:rPr>
        <w:t xml:space="preserve"> </w:t>
      </w:r>
      <w:r w:rsidRPr="00DC56B3">
        <w:rPr>
          <w:rFonts w:ascii="Arial" w:eastAsia="Times New Roman" w:hAnsi="Arial" w:cs="Arial"/>
          <w:kern w:val="0"/>
          <w:lang w:eastAsia="en-CA"/>
          <w14:ligatures w14:val="none"/>
        </w:rPr>
        <w:t>&amp; Finishes</w:t>
      </w:r>
    </w:p>
    <w:p w14:paraId="0D18B8C5" w14:textId="3C5F739E" w:rsidR="00DC56B3" w:rsidRPr="00DC56B3" w:rsidRDefault="00DC56B3" w:rsidP="00DC56B3">
      <w:pPr>
        <w:widowControl w:val="0"/>
        <w:numPr>
          <w:ilvl w:val="0"/>
          <w:numId w:val="9"/>
        </w:numPr>
        <w:tabs>
          <w:tab w:val="left" w:pos="2128"/>
        </w:tabs>
        <w:kinsoku w:val="0"/>
        <w:overflowPunct w:val="0"/>
        <w:autoSpaceDE w:val="0"/>
        <w:autoSpaceDN w:val="0"/>
        <w:adjustRightInd w:val="0"/>
        <w:spacing w:before="2" w:after="0" w:line="252" w:lineRule="exact"/>
        <w:ind w:left="2127"/>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Mechanical Services, Domestic Water,</w:t>
      </w:r>
      <w:r w:rsidRPr="00DC56B3">
        <w:rPr>
          <w:rFonts w:ascii="Arial" w:eastAsia="Times New Roman" w:hAnsi="Arial" w:cs="Arial"/>
          <w:spacing w:val="-21"/>
          <w:kern w:val="0"/>
          <w:lang w:eastAsia="en-CA"/>
          <w14:ligatures w14:val="none"/>
        </w:rPr>
        <w:t xml:space="preserve"> </w:t>
      </w:r>
      <w:r w:rsidRPr="00DC56B3">
        <w:rPr>
          <w:rFonts w:ascii="Arial" w:eastAsia="Times New Roman" w:hAnsi="Arial" w:cs="Arial"/>
          <w:kern w:val="0"/>
          <w:lang w:eastAsia="en-CA"/>
          <w14:ligatures w14:val="none"/>
        </w:rPr>
        <w:t>Plumbing</w:t>
      </w:r>
      <w:r w:rsidR="001B66F0">
        <w:rPr>
          <w:rFonts w:ascii="Arial" w:eastAsia="Times New Roman" w:hAnsi="Arial" w:cs="Arial"/>
          <w:kern w:val="0"/>
          <w:lang w:eastAsia="en-CA"/>
          <w14:ligatures w14:val="none"/>
        </w:rPr>
        <w:t>, Heating</w:t>
      </w:r>
    </w:p>
    <w:p w14:paraId="0C5E18B8" w14:textId="3C0DEB14" w:rsidR="00DC56B3" w:rsidRPr="00DC56B3" w:rsidRDefault="00DC56B3" w:rsidP="00DC56B3">
      <w:pPr>
        <w:widowControl w:val="0"/>
        <w:numPr>
          <w:ilvl w:val="0"/>
          <w:numId w:val="9"/>
        </w:numPr>
        <w:tabs>
          <w:tab w:val="left" w:pos="2128"/>
        </w:tabs>
        <w:kinsoku w:val="0"/>
        <w:overflowPunct w:val="0"/>
        <w:autoSpaceDE w:val="0"/>
        <w:autoSpaceDN w:val="0"/>
        <w:adjustRightInd w:val="0"/>
        <w:spacing w:after="0" w:line="252" w:lineRule="exact"/>
        <w:ind w:left="2127"/>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Mechanical</w:t>
      </w:r>
      <w:r w:rsidRPr="00DC56B3">
        <w:rPr>
          <w:rFonts w:ascii="Arial" w:eastAsia="Times New Roman" w:hAnsi="Arial" w:cs="Arial"/>
          <w:spacing w:val="-12"/>
          <w:kern w:val="0"/>
          <w:lang w:eastAsia="en-CA"/>
          <w14:ligatures w14:val="none"/>
        </w:rPr>
        <w:t xml:space="preserve"> </w:t>
      </w:r>
    </w:p>
    <w:p w14:paraId="10E6F076" w14:textId="77777777" w:rsidR="00DC56B3" w:rsidRPr="00DC56B3" w:rsidRDefault="00DC56B3" w:rsidP="00DC56B3">
      <w:pPr>
        <w:widowControl w:val="0"/>
        <w:numPr>
          <w:ilvl w:val="0"/>
          <w:numId w:val="9"/>
        </w:numPr>
        <w:tabs>
          <w:tab w:val="left" w:pos="2128"/>
        </w:tabs>
        <w:kinsoku w:val="0"/>
        <w:overflowPunct w:val="0"/>
        <w:autoSpaceDE w:val="0"/>
        <w:autoSpaceDN w:val="0"/>
        <w:adjustRightInd w:val="0"/>
        <w:spacing w:after="0" w:line="252" w:lineRule="exact"/>
        <w:ind w:left="2127"/>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Special</w:t>
      </w:r>
      <w:r w:rsidRPr="00DC56B3">
        <w:rPr>
          <w:rFonts w:ascii="Arial" w:eastAsia="Times New Roman" w:hAnsi="Arial" w:cs="Arial"/>
          <w:spacing w:val="-13"/>
          <w:kern w:val="0"/>
          <w:lang w:eastAsia="en-CA"/>
          <w14:ligatures w14:val="none"/>
        </w:rPr>
        <w:t xml:space="preserve"> </w:t>
      </w:r>
      <w:r w:rsidRPr="00DC56B3">
        <w:rPr>
          <w:rFonts w:ascii="Arial" w:eastAsia="Times New Roman" w:hAnsi="Arial" w:cs="Arial"/>
          <w:kern w:val="0"/>
          <w:lang w:eastAsia="en-CA"/>
          <w14:ligatures w14:val="none"/>
        </w:rPr>
        <w:t>Equipment</w:t>
      </w:r>
    </w:p>
    <w:p w14:paraId="06A39964" w14:textId="34E338CF" w:rsidR="00DC56B3" w:rsidRPr="00DC56B3" w:rsidRDefault="00DC56B3" w:rsidP="00DC56B3">
      <w:pPr>
        <w:widowControl w:val="0"/>
        <w:numPr>
          <w:ilvl w:val="0"/>
          <w:numId w:val="9"/>
        </w:numPr>
        <w:tabs>
          <w:tab w:val="left" w:pos="2272"/>
        </w:tabs>
        <w:kinsoku w:val="0"/>
        <w:overflowPunct w:val="0"/>
        <w:autoSpaceDE w:val="0"/>
        <w:autoSpaceDN w:val="0"/>
        <w:adjustRightInd w:val="0"/>
        <w:spacing w:after="0" w:line="240" w:lineRule="auto"/>
        <w:ind w:left="2271" w:hanging="425"/>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Electrical Services, including New Service, Distribution &amp; Back-up Generator</w:t>
      </w:r>
      <w:r w:rsidRPr="00DC56B3">
        <w:rPr>
          <w:rFonts w:ascii="Arial" w:eastAsia="Times New Roman" w:hAnsi="Arial" w:cs="Arial"/>
          <w:spacing w:val="-37"/>
          <w:kern w:val="0"/>
          <w:lang w:eastAsia="en-CA"/>
          <w14:ligatures w14:val="none"/>
        </w:rPr>
        <w:t xml:space="preserve"> </w:t>
      </w:r>
      <w:r w:rsidRPr="00DC56B3">
        <w:rPr>
          <w:rFonts w:ascii="Arial" w:eastAsia="Times New Roman" w:hAnsi="Arial" w:cs="Arial"/>
          <w:kern w:val="0"/>
          <w:lang w:eastAsia="en-CA"/>
          <w14:ligatures w14:val="none"/>
        </w:rPr>
        <w:t>ready.</w:t>
      </w:r>
      <w:r w:rsidR="001B66F0">
        <w:rPr>
          <w:rFonts w:ascii="Arial" w:eastAsia="Times New Roman" w:hAnsi="Arial" w:cs="Arial"/>
          <w:kern w:val="0"/>
          <w:lang w:eastAsia="en-CA"/>
          <w14:ligatures w14:val="none"/>
        </w:rPr>
        <w:t xml:space="preserve"> </w:t>
      </w:r>
    </w:p>
    <w:p w14:paraId="4D403F7C" w14:textId="77777777" w:rsidR="00DC56B3" w:rsidRPr="00DC56B3" w:rsidRDefault="00DC56B3" w:rsidP="00DC56B3">
      <w:pPr>
        <w:widowControl w:val="0"/>
        <w:numPr>
          <w:ilvl w:val="0"/>
          <w:numId w:val="9"/>
        </w:numPr>
        <w:tabs>
          <w:tab w:val="left" w:pos="2272"/>
        </w:tabs>
        <w:kinsoku w:val="0"/>
        <w:overflowPunct w:val="0"/>
        <w:autoSpaceDE w:val="0"/>
        <w:autoSpaceDN w:val="0"/>
        <w:adjustRightInd w:val="0"/>
        <w:spacing w:before="1" w:after="0" w:line="252" w:lineRule="exact"/>
        <w:ind w:left="2271" w:hanging="425"/>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Lighting, interior, exterior &amp;</w:t>
      </w:r>
      <w:r w:rsidRPr="00DC56B3">
        <w:rPr>
          <w:rFonts w:ascii="Arial" w:eastAsia="Times New Roman" w:hAnsi="Arial" w:cs="Arial"/>
          <w:spacing w:val="-13"/>
          <w:kern w:val="0"/>
          <w:lang w:eastAsia="en-CA"/>
          <w14:ligatures w14:val="none"/>
        </w:rPr>
        <w:t xml:space="preserve"> </w:t>
      </w:r>
      <w:r w:rsidRPr="00DC56B3">
        <w:rPr>
          <w:rFonts w:ascii="Arial" w:eastAsia="Times New Roman" w:hAnsi="Arial" w:cs="Arial"/>
          <w:kern w:val="0"/>
          <w:lang w:eastAsia="en-CA"/>
          <w14:ligatures w14:val="none"/>
        </w:rPr>
        <w:t>roadway</w:t>
      </w:r>
    </w:p>
    <w:p w14:paraId="34D04DB1" w14:textId="77777777" w:rsidR="00DC56B3" w:rsidRPr="00DC56B3" w:rsidRDefault="00DC56B3" w:rsidP="00DC56B3">
      <w:pPr>
        <w:widowControl w:val="0"/>
        <w:numPr>
          <w:ilvl w:val="0"/>
          <w:numId w:val="9"/>
        </w:numPr>
        <w:tabs>
          <w:tab w:val="left" w:pos="2272"/>
        </w:tabs>
        <w:kinsoku w:val="0"/>
        <w:overflowPunct w:val="0"/>
        <w:autoSpaceDE w:val="0"/>
        <w:autoSpaceDN w:val="0"/>
        <w:adjustRightInd w:val="0"/>
        <w:spacing w:after="0" w:line="252" w:lineRule="exact"/>
        <w:ind w:left="2271" w:hanging="425"/>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Communications and Data</w:t>
      </w:r>
      <w:r w:rsidRPr="00DC56B3">
        <w:rPr>
          <w:rFonts w:ascii="Arial" w:eastAsia="Times New Roman" w:hAnsi="Arial" w:cs="Arial"/>
          <w:spacing w:val="-15"/>
          <w:kern w:val="0"/>
          <w:lang w:eastAsia="en-CA"/>
          <w14:ligatures w14:val="none"/>
        </w:rPr>
        <w:t xml:space="preserve"> </w:t>
      </w:r>
      <w:r w:rsidRPr="00DC56B3">
        <w:rPr>
          <w:rFonts w:ascii="Arial" w:eastAsia="Times New Roman" w:hAnsi="Arial" w:cs="Arial"/>
          <w:kern w:val="0"/>
          <w:lang w:eastAsia="en-CA"/>
          <w14:ligatures w14:val="none"/>
        </w:rPr>
        <w:t>Rough-in</w:t>
      </w:r>
    </w:p>
    <w:p w14:paraId="079FA1AF" w14:textId="220EEF34" w:rsidR="00DC56B3" w:rsidRDefault="00DC56B3" w:rsidP="00DC56B3">
      <w:pPr>
        <w:widowControl w:val="0"/>
        <w:numPr>
          <w:ilvl w:val="0"/>
          <w:numId w:val="9"/>
        </w:numPr>
        <w:tabs>
          <w:tab w:val="left" w:pos="2238"/>
        </w:tabs>
        <w:kinsoku w:val="0"/>
        <w:overflowPunct w:val="0"/>
        <w:autoSpaceDE w:val="0"/>
        <w:autoSpaceDN w:val="0"/>
        <w:adjustRightInd w:val="0"/>
        <w:spacing w:before="1" w:after="0" w:line="240" w:lineRule="auto"/>
        <w:ind w:left="2238" w:right="481" w:hanging="392"/>
        <w:rPr>
          <w:rFonts w:ascii="Arial" w:eastAsia="Times New Roman" w:hAnsi="Arial" w:cs="Arial"/>
          <w:b/>
          <w:bCs/>
          <w:kern w:val="0"/>
          <w:lang w:eastAsia="en-CA"/>
          <w14:ligatures w14:val="none"/>
        </w:rPr>
      </w:pPr>
      <w:r w:rsidRPr="00DC56B3">
        <w:rPr>
          <w:rFonts w:ascii="Arial" w:eastAsia="Times New Roman" w:hAnsi="Arial" w:cs="Arial"/>
          <w:kern w:val="0"/>
          <w:lang w:eastAsia="en-CA"/>
          <w14:ligatures w14:val="none"/>
        </w:rPr>
        <w:t>Fixtures, finishes and furnishings (</w:t>
      </w:r>
      <w:r w:rsidRPr="00DC56B3">
        <w:rPr>
          <w:rFonts w:ascii="Arial" w:eastAsia="Times New Roman" w:hAnsi="Arial" w:cs="Arial"/>
          <w:b/>
          <w:bCs/>
          <w:kern w:val="0"/>
          <w:lang w:eastAsia="en-CA"/>
          <w14:ligatures w14:val="none"/>
        </w:rPr>
        <w:t>Note: all finish selections and</w:t>
      </w:r>
      <w:r w:rsidRPr="00DC56B3">
        <w:rPr>
          <w:rFonts w:ascii="Arial" w:eastAsia="Times New Roman" w:hAnsi="Arial" w:cs="Arial"/>
          <w:b/>
          <w:bCs/>
          <w:spacing w:val="-38"/>
          <w:kern w:val="0"/>
          <w:lang w:eastAsia="en-CA"/>
          <w14:ligatures w14:val="none"/>
        </w:rPr>
        <w:t xml:space="preserve"> </w:t>
      </w:r>
      <w:r w:rsidRPr="00DC56B3">
        <w:rPr>
          <w:rFonts w:ascii="Arial" w:eastAsia="Times New Roman" w:hAnsi="Arial" w:cs="Arial"/>
          <w:b/>
          <w:bCs/>
          <w:kern w:val="0"/>
          <w:lang w:eastAsia="en-CA"/>
          <w14:ligatures w14:val="none"/>
        </w:rPr>
        <w:t>substitutions subject to approval of the</w:t>
      </w:r>
      <w:r w:rsidRPr="00DC56B3">
        <w:rPr>
          <w:rFonts w:ascii="Arial" w:eastAsia="Times New Roman" w:hAnsi="Arial" w:cs="Arial"/>
          <w:b/>
          <w:bCs/>
          <w:spacing w:val="-16"/>
          <w:kern w:val="0"/>
          <w:lang w:eastAsia="en-CA"/>
          <w14:ligatures w14:val="none"/>
        </w:rPr>
        <w:t xml:space="preserve"> </w:t>
      </w:r>
      <w:r w:rsidRPr="00DC56B3">
        <w:rPr>
          <w:rFonts w:ascii="Arial" w:eastAsia="Times New Roman" w:hAnsi="Arial" w:cs="Arial"/>
          <w:b/>
          <w:bCs/>
          <w:kern w:val="0"/>
          <w:lang w:eastAsia="en-CA"/>
          <w14:ligatures w14:val="none"/>
        </w:rPr>
        <w:t>Owner.</w:t>
      </w:r>
    </w:p>
    <w:p w14:paraId="4C515D0C" w14:textId="5BD80D6E" w:rsidR="001E0441" w:rsidRPr="001E0441" w:rsidRDefault="001E0441" w:rsidP="001E0441">
      <w:pPr>
        <w:pStyle w:val="ListParagraph"/>
        <w:widowControl w:val="0"/>
        <w:numPr>
          <w:ilvl w:val="0"/>
          <w:numId w:val="36"/>
        </w:numPr>
        <w:tabs>
          <w:tab w:val="left" w:pos="562"/>
        </w:tabs>
        <w:kinsoku w:val="0"/>
        <w:overflowPunct w:val="0"/>
        <w:autoSpaceDE w:val="0"/>
        <w:autoSpaceDN w:val="0"/>
        <w:adjustRightInd w:val="0"/>
        <w:spacing w:after="0" w:line="240" w:lineRule="auto"/>
        <w:outlineLvl w:val="1"/>
        <w:rPr>
          <w:rFonts w:ascii="Arial" w:eastAsia="Times New Roman" w:hAnsi="Arial" w:cs="Arial"/>
          <w:b/>
          <w:bCs/>
          <w:kern w:val="0"/>
          <w:lang w:eastAsia="en-CA"/>
          <w14:ligatures w14:val="none"/>
        </w:rPr>
      </w:pPr>
      <w:r w:rsidRPr="001E0441">
        <w:rPr>
          <w:rFonts w:ascii="Arial" w:eastAsia="Times New Roman" w:hAnsi="Arial" w:cs="Arial"/>
          <w:kern w:val="0"/>
          <w:sz w:val="24"/>
          <w:szCs w:val="24"/>
          <w:lang w:eastAsia="en-CA"/>
          <w14:ligatures w14:val="none"/>
        </w:rPr>
        <w:t xml:space="preserve">Eavestroughs and Downpipes </w:t>
      </w:r>
    </w:p>
    <w:p w14:paraId="120A615D" w14:textId="2BE8F977" w:rsidR="00DC56B3" w:rsidRPr="001E0441" w:rsidRDefault="001E0441" w:rsidP="001E0441">
      <w:pPr>
        <w:pStyle w:val="ListParagraph"/>
        <w:widowControl w:val="0"/>
        <w:numPr>
          <w:ilvl w:val="0"/>
          <w:numId w:val="36"/>
        </w:numPr>
        <w:tabs>
          <w:tab w:val="left" w:pos="2272"/>
        </w:tabs>
        <w:kinsoku w:val="0"/>
        <w:overflowPunct w:val="0"/>
        <w:autoSpaceDE w:val="0"/>
        <w:autoSpaceDN w:val="0"/>
        <w:adjustRightInd w:val="0"/>
        <w:spacing w:after="0" w:line="252" w:lineRule="exact"/>
        <w:rPr>
          <w:rFonts w:ascii="Arial" w:eastAsia="Times New Roman" w:hAnsi="Arial" w:cs="Arial"/>
          <w:kern w:val="0"/>
          <w:lang w:eastAsia="en-CA"/>
          <w14:ligatures w14:val="none"/>
        </w:rPr>
      </w:pPr>
      <w:r w:rsidRPr="001E0441">
        <w:rPr>
          <w:rFonts w:ascii="Arial" w:eastAsia="Times New Roman" w:hAnsi="Arial" w:cs="Arial"/>
          <w:kern w:val="0"/>
          <w:lang w:eastAsia="en-CA"/>
          <w14:ligatures w14:val="none"/>
        </w:rPr>
        <w:t xml:space="preserve"> </w:t>
      </w:r>
      <w:r w:rsidR="00DC56B3" w:rsidRPr="001E0441">
        <w:rPr>
          <w:rFonts w:ascii="Arial" w:eastAsia="Times New Roman" w:hAnsi="Arial" w:cs="Arial"/>
          <w:kern w:val="0"/>
          <w:lang w:eastAsia="en-CA"/>
          <w14:ligatures w14:val="none"/>
        </w:rPr>
        <w:t>Commissioning</w:t>
      </w:r>
    </w:p>
    <w:p w14:paraId="3345EC64" w14:textId="77777777" w:rsidR="00DC56B3" w:rsidRPr="00DC56B3" w:rsidRDefault="00DC56B3" w:rsidP="00DC56B3">
      <w:pPr>
        <w:widowControl w:val="0"/>
        <w:kinsoku w:val="0"/>
        <w:overflowPunct w:val="0"/>
        <w:autoSpaceDE w:val="0"/>
        <w:autoSpaceDN w:val="0"/>
        <w:adjustRightInd w:val="0"/>
        <w:spacing w:after="0" w:line="240" w:lineRule="auto"/>
        <w:rPr>
          <w:rFonts w:ascii="Arial" w:eastAsia="Times New Roman" w:hAnsi="Arial" w:cs="Arial"/>
          <w:kern w:val="0"/>
          <w:lang w:eastAsia="en-CA"/>
          <w14:ligatures w14:val="none"/>
        </w:rPr>
      </w:pPr>
    </w:p>
    <w:p w14:paraId="1C8A8B17" w14:textId="77777777" w:rsidR="00DC56B3" w:rsidRPr="00DC56B3" w:rsidRDefault="00DC56B3" w:rsidP="00DC56B3">
      <w:pPr>
        <w:widowControl w:val="0"/>
        <w:kinsoku w:val="0"/>
        <w:overflowPunct w:val="0"/>
        <w:autoSpaceDE w:val="0"/>
        <w:autoSpaceDN w:val="0"/>
        <w:adjustRightInd w:val="0"/>
        <w:spacing w:after="0" w:line="240" w:lineRule="auto"/>
        <w:ind w:left="1388"/>
        <w:rPr>
          <w:rFonts w:ascii="Arial" w:eastAsia="Times New Roman" w:hAnsi="Arial" w:cs="Arial"/>
          <w:kern w:val="0"/>
          <w:lang w:eastAsia="en-CA"/>
          <w14:ligatures w14:val="none"/>
        </w:rPr>
      </w:pPr>
      <w:r w:rsidRPr="00DC56B3">
        <w:rPr>
          <w:rFonts w:ascii="Arial" w:eastAsia="Times New Roman" w:hAnsi="Arial" w:cs="Arial"/>
          <w:kern w:val="0"/>
          <w:lang w:eastAsia="en-CA"/>
          <w14:ligatures w14:val="none"/>
        </w:rPr>
        <w:t>Contractor is responsible to have new Howe Island Ferry building ready for occupancy including obtaining the required occupancy permit from governing authorities.</w:t>
      </w:r>
    </w:p>
    <w:p w14:paraId="42CBE768" w14:textId="77777777" w:rsidR="00015182" w:rsidRDefault="00015182" w:rsidP="00015182">
      <w:pPr>
        <w:widowControl w:val="0"/>
        <w:tabs>
          <w:tab w:val="left" w:pos="1112"/>
        </w:tabs>
        <w:kinsoku w:val="0"/>
        <w:overflowPunct w:val="0"/>
        <w:autoSpaceDE w:val="0"/>
        <w:autoSpaceDN w:val="0"/>
        <w:adjustRightInd w:val="0"/>
        <w:spacing w:before="121" w:after="0" w:line="240" w:lineRule="auto"/>
        <w:rPr>
          <w:rFonts w:ascii="Arial" w:eastAsia="Times New Roman" w:hAnsi="Arial" w:cs="Arial"/>
          <w:kern w:val="0"/>
          <w:lang w:eastAsia="en-CA"/>
          <w14:ligatures w14:val="none"/>
        </w:rPr>
      </w:pPr>
    </w:p>
    <w:p w14:paraId="7A28D9A4" w14:textId="76EA3B77" w:rsidR="009E2E1E" w:rsidRPr="009E2E1E" w:rsidRDefault="00A867B6" w:rsidP="009E2E1E">
      <w:pPr>
        <w:widowControl w:val="0"/>
        <w:tabs>
          <w:tab w:val="left" w:pos="521"/>
        </w:tabs>
        <w:kinsoku w:val="0"/>
        <w:overflowPunct w:val="0"/>
        <w:autoSpaceDE w:val="0"/>
        <w:autoSpaceDN w:val="0"/>
        <w:adjustRightInd w:val="0"/>
        <w:spacing w:before="49" w:after="0" w:line="240" w:lineRule="auto"/>
        <w:ind w:left="111"/>
        <w:rPr>
          <w:rFonts w:ascii="Arial" w:eastAsia="Times New Roman" w:hAnsi="Arial" w:cs="Arial"/>
          <w:b/>
          <w:bCs/>
          <w:kern w:val="0"/>
          <w:lang w:eastAsia="en-CA"/>
          <w14:ligatures w14:val="none"/>
        </w:rPr>
      </w:pPr>
      <w:r>
        <w:rPr>
          <w:rFonts w:ascii="Arial" w:eastAsia="Times New Roman" w:hAnsi="Arial" w:cs="Arial"/>
          <w:b/>
          <w:bCs/>
          <w:kern w:val="0"/>
          <w:lang w:eastAsia="en-CA"/>
          <w14:ligatures w14:val="none"/>
        </w:rPr>
        <w:tab/>
      </w:r>
      <w:r>
        <w:rPr>
          <w:rFonts w:ascii="Arial" w:eastAsia="Times New Roman" w:hAnsi="Arial" w:cs="Arial"/>
          <w:b/>
          <w:bCs/>
          <w:kern w:val="0"/>
          <w:lang w:eastAsia="en-CA"/>
          <w14:ligatures w14:val="none"/>
        </w:rPr>
        <w:tab/>
      </w:r>
      <w:r w:rsidR="009E2E1E">
        <w:rPr>
          <w:rFonts w:ascii="Arial" w:eastAsia="Times New Roman" w:hAnsi="Arial" w:cs="Arial"/>
          <w:b/>
          <w:bCs/>
          <w:kern w:val="0"/>
          <w:lang w:eastAsia="en-CA"/>
          <w14:ligatures w14:val="none"/>
        </w:rPr>
        <w:t xml:space="preserve"> </w:t>
      </w:r>
      <w:r w:rsidR="009E2E1E" w:rsidRPr="009E2E1E">
        <w:rPr>
          <w:rFonts w:ascii="Arial" w:eastAsia="Times New Roman" w:hAnsi="Arial" w:cs="Arial"/>
          <w:b/>
          <w:bCs/>
          <w:kern w:val="0"/>
          <w:u w:val="single"/>
          <w:lang w:eastAsia="en-CA"/>
          <w14:ligatures w14:val="none"/>
        </w:rPr>
        <w:t>GENERAL</w:t>
      </w:r>
      <w:r w:rsidR="009E2E1E" w:rsidRPr="009E2E1E">
        <w:rPr>
          <w:rFonts w:ascii="Arial" w:eastAsia="Times New Roman" w:hAnsi="Arial" w:cs="Arial"/>
          <w:b/>
          <w:bCs/>
          <w:spacing w:val="-10"/>
          <w:kern w:val="0"/>
          <w:u w:val="single"/>
          <w:lang w:eastAsia="en-CA"/>
          <w14:ligatures w14:val="none"/>
        </w:rPr>
        <w:t xml:space="preserve"> </w:t>
      </w:r>
      <w:r w:rsidR="009E2E1E" w:rsidRPr="009E2E1E">
        <w:rPr>
          <w:rFonts w:ascii="Arial" w:eastAsia="Times New Roman" w:hAnsi="Arial" w:cs="Arial"/>
          <w:b/>
          <w:bCs/>
          <w:kern w:val="0"/>
          <w:u w:val="single"/>
          <w:lang w:eastAsia="en-CA"/>
          <w14:ligatures w14:val="none"/>
        </w:rPr>
        <w:t>CONDITIONS:</w:t>
      </w:r>
    </w:p>
    <w:p w14:paraId="0C3259CC" w14:textId="77777777" w:rsidR="009E2E1E" w:rsidRPr="009E2E1E" w:rsidRDefault="009E2E1E" w:rsidP="009E2E1E">
      <w:pPr>
        <w:widowControl w:val="0"/>
        <w:kinsoku w:val="0"/>
        <w:overflowPunct w:val="0"/>
        <w:autoSpaceDE w:val="0"/>
        <w:autoSpaceDN w:val="0"/>
        <w:adjustRightInd w:val="0"/>
        <w:spacing w:before="8" w:after="0" w:line="240" w:lineRule="auto"/>
        <w:rPr>
          <w:rFonts w:ascii="Arial" w:eastAsia="Times New Roman" w:hAnsi="Arial" w:cs="Arial"/>
          <w:b/>
          <w:bCs/>
          <w:kern w:val="0"/>
          <w:sz w:val="20"/>
          <w:szCs w:val="20"/>
          <w:lang w:eastAsia="en-CA"/>
          <w14:ligatures w14:val="none"/>
        </w:rPr>
      </w:pPr>
    </w:p>
    <w:p w14:paraId="02ABAC46" w14:textId="0F331420" w:rsidR="009E2E1E" w:rsidRPr="009E2E1E" w:rsidRDefault="009E2E1E" w:rsidP="009E2E1E">
      <w:pPr>
        <w:widowControl w:val="0"/>
        <w:numPr>
          <w:ilvl w:val="2"/>
          <w:numId w:val="10"/>
        </w:numPr>
        <w:tabs>
          <w:tab w:val="left" w:pos="1390"/>
        </w:tabs>
        <w:kinsoku w:val="0"/>
        <w:overflowPunct w:val="0"/>
        <w:autoSpaceDE w:val="0"/>
        <w:autoSpaceDN w:val="0"/>
        <w:adjustRightInd w:val="0"/>
        <w:spacing w:after="0" w:line="240" w:lineRule="auto"/>
        <w:ind w:right="124"/>
        <w:rPr>
          <w:rFonts w:ascii="Arial" w:eastAsia="Times New Roman" w:hAnsi="Arial" w:cs="Arial"/>
          <w:kern w:val="0"/>
          <w:lang w:eastAsia="en-CA"/>
          <w14:ligatures w14:val="none"/>
        </w:rPr>
      </w:pPr>
      <w:r w:rsidRPr="009E2E1E">
        <w:rPr>
          <w:rFonts w:ascii="Arial" w:eastAsia="Times New Roman" w:hAnsi="Arial" w:cs="Arial"/>
          <w:kern w:val="0"/>
          <w:lang w:eastAsia="en-CA"/>
          <w14:ligatures w14:val="none"/>
        </w:rPr>
        <w:t>Contractor</w:t>
      </w:r>
      <w:r w:rsidRPr="009E2E1E">
        <w:rPr>
          <w:rFonts w:ascii="Arial" w:eastAsia="Times New Roman" w:hAnsi="Arial" w:cs="Arial"/>
          <w:spacing w:val="-4"/>
          <w:kern w:val="0"/>
          <w:lang w:eastAsia="en-CA"/>
          <w14:ligatures w14:val="none"/>
        </w:rPr>
        <w:t xml:space="preserve"> </w:t>
      </w:r>
      <w:r w:rsidRPr="009E2E1E">
        <w:rPr>
          <w:rFonts w:ascii="Arial" w:eastAsia="Times New Roman" w:hAnsi="Arial" w:cs="Arial"/>
          <w:kern w:val="0"/>
          <w:lang w:eastAsia="en-CA"/>
          <w14:ligatures w14:val="none"/>
        </w:rPr>
        <w:t>to</w:t>
      </w:r>
      <w:r w:rsidRPr="009E2E1E">
        <w:rPr>
          <w:rFonts w:ascii="Arial" w:eastAsia="Times New Roman" w:hAnsi="Arial" w:cs="Arial"/>
          <w:spacing w:val="-5"/>
          <w:kern w:val="0"/>
          <w:lang w:eastAsia="en-CA"/>
          <w14:ligatures w14:val="none"/>
        </w:rPr>
        <w:t xml:space="preserve"> </w:t>
      </w:r>
      <w:r w:rsidRPr="009E2E1E">
        <w:rPr>
          <w:rFonts w:ascii="Arial" w:eastAsia="Times New Roman" w:hAnsi="Arial" w:cs="Arial"/>
          <w:kern w:val="0"/>
          <w:lang w:eastAsia="en-CA"/>
          <w14:ligatures w14:val="none"/>
        </w:rPr>
        <w:t>provide</w:t>
      </w:r>
      <w:r w:rsidRPr="009E2E1E">
        <w:rPr>
          <w:rFonts w:ascii="Arial" w:eastAsia="Times New Roman" w:hAnsi="Arial" w:cs="Arial"/>
          <w:spacing w:val="-2"/>
          <w:kern w:val="0"/>
          <w:lang w:eastAsia="en-CA"/>
          <w14:ligatures w14:val="none"/>
        </w:rPr>
        <w:t xml:space="preserve"> </w:t>
      </w:r>
      <w:r w:rsidRPr="009E2E1E">
        <w:rPr>
          <w:rFonts w:ascii="Arial" w:eastAsia="Times New Roman" w:hAnsi="Arial" w:cs="Arial"/>
          <w:spacing w:val="-4"/>
          <w:kern w:val="0"/>
          <w:lang w:eastAsia="en-CA"/>
          <w14:ligatures w14:val="none"/>
        </w:rPr>
        <w:t>site</w:t>
      </w:r>
      <w:r w:rsidRPr="009E2E1E">
        <w:rPr>
          <w:rFonts w:ascii="Arial" w:eastAsia="Times New Roman" w:hAnsi="Arial" w:cs="Arial"/>
          <w:spacing w:val="-2"/>
          <w:kern w:val="0"/>
          <w:lang w:eastAsia="en-CA"/>
          <w14:ligatures w14:val="none"/>
        </w:rPr>
        <w:t xml:space="preserve"> </w:t>
      </w:r>
      <w:r w:rsidRPr="009E2E1E">
        <w:rPr>
          <w:rFonts w:ascii="Arial" w:eastAsia="Times New Roman" w:hAnsi="Arial" w:cs="Arial"/>
          <w:kern w:val="0"/>
          <w:lang w:eastAsia="en-CA"/>
          <w14:ligatures w14:val="none"/>
        </w:rPr>
        <w:t>supervisor</w:t>
      </w:r>
      <w:r w:rsidRPr="009E2E1E">
        <w:rPr>
          <w:rFonts w:ascii="Arial" w:eastAsia="Times New Roman" w:hAnsi="Arial" w:cs="Arial"/>
          <w:spacing w:val="-2"/>
          <w:kern w:val="0"/>
          <w:lang w:eastAsia="en-CA"/>
          <w14:ligatures w14:val="none"/>
        </w:rPr>
        <w:t xml:space="preserve"> </w:t>
      </w:r>
      <w:r w:rsidRPr="009E2E1E">
        <w:rPr>
          <w:rFonts w:ascii="Arial" w:eastAsia="Times New Roman" w:hAnsi="Arial" w:cs="Arial"/>
          <w:kern w:val="0"/>
          <w:lang w:eastAsia="en-CA"/>
          <w14:ligatures w14:val="none"/>
        </w:rPr>
        <w:t>during</w:t>
      </w:r>
      <w:r w:rsidRPr="009E2E1E">
        <w:rPr>
          <w:rFonts w:ascii="Arial" w:eastAsia="Times New Roman" w:hAnsi="Arial" w:cs="Arial"/>
          <w:spacing w:val="-2"/>
          <w:kern w:val="0"/>
          <w:lang w:eastAsia="en-CA"/>
          <w14:ligatures w14:val="none"/>
        </w:rPr>
        <w:t xml:space="preserve"> </w:t>
      </w:r>
      <w:r w:rsidRPr="009E2E1E">
        <w:rPr>
          <w:rFonts w:ascii="Arial" w:eastAsia="Times New Roman" w:hAnsi="Arial" w:cs="Arial"/>
          <w:kern w:val="0"/>
          <w:lang w:eastAsia="en-CA"/>
          <w14:ligatures w14:val="none"/>
        </w:rPr>
        <w:t>construction</w:t>
      </w:r>
      <w:r w:rsidRPr="009E2E1E">
        <w:rPr>
          <w:rFonts w:ascii="Arial" w:eastAsia="Times New Roman" w:hAnsi="Arial" w:cs="Arial"/>
          <w:spacing w:val="-4"/>
          <w:kern w:val="0"/>
          <w:lang w:eastAsia="en-CA"/>
          <w14:ligatures w14:val="none"/>
        </w:rPr>
        <w:t xml:space="preserve"> </w:t>
      </w:r>
      <w:r w:rsidRPr="009E2E1E">
        <w:rPr>
          <w:rFonts w:ascii="Arial" w:eastAsia="Times New Roman" w:hAnsi="Arial" w:cs="Arial"/>
          <w:kern w:val="0"/>
          <w:lang w:eastAsia="en-CA"/>
          <w14:ligatures w14:val="none"/>
        </w:rPr>
        <w:t>and</w:t>
      </w:r>
      <w:r w:rsidRPr="009E2E1E">
        <w:rPr>
          <w:rFonts w:ascii="Arial" w:eastAsia="Times New Roman" w:hAnsi="Arial" w:cs="Arial"/>
          <w:spacing w:val="-2"/>
          <w:kern w:val="0"/>
          <w:lang w:eastAsia="en-CA"/>
          <w14:ligatures w14:val="none"/>
        </w:rPr>
        <w:t xml:space="preserve"> </w:t>
      </w:r>
      <w:r w:rsidRPr="009E2E1E">
        <w:rPr>
          <w:rFonts w:ascii="Arial" w:eastAsia="Times New Roman" w:hAnsi="Arial" w:cs="Arial"/>
          <w:kern w:val="0"/>
          <w:lang w:eastAsia="en-CA"/>
          <w14:ligatures w14:val="none"/>
        </w:rPr>
        <w:t xml:space="preserve">have regular progress reviews on a weekly basis </w:t>
      </w:r>
      <w:r w:rsidRPr="009E2E1E">
        <w:rPr>
          <w:rFonts w:ascii="Arial" w:eastAsia="Times New Roman" w:hAnsi="Arial" w:cs="Arial"/>
          <w:spacing w:val="4"/>
          <w:kern w:val="0"/>
          <w:lang w:eastAsia="en-CA"/>
          <w14:ligatures w14:val="none"/>
        </w:rPr>
        <w:t xml:space="preserve">at </w:t>
      </w:r>
      <w:r w:rsidRPr="009E2E1E">
        <w:rPr>
          <w:rFonts w:ascii="Arial" w:eastAsia="Times New Roman" w:hAnsi="Arial" w:cs="Arial"/>
          <w:kern w:val="0"/>
          <w:lang w:eastAsia="en-CA"/>
          <w14:ligatures w14:val="none"/>
        </w:rPr>
        <w:t>a</w:t>
      </w:r>
      <w:r w:rsidRPr="009E2E1E">
        <w:rPr>
          <w:rFonts w:ascii="Arial" w:eastAsia="Times New Roman" w:hAnsi="Arial" w:cs="Arial"/>
          <w:spacing w:val="-34"/>
          <w:kern w:val="0"/>
          <w:lang w:eastAsia="en-CA"/>
          <w14:ligatures w14:val="none"/>
        </w:rPr>
        <w:t xml:space="preserve"> </w:t>
      </w:r>
      <w:r w:rsidRPr="009E2E1E">
        <w:rPr>
          <w:rFonts w:ascii="Arial" w:eastAsia="Times New Roman" w:hAnsi="Arial" w:cs="Arial"/>
          <w:kern w:val="0"/>
          <w:lang w:eastAsia="en-CA"/>
          <w14:ligatures w14:val="none"/>
        </w:rPr>
        <w:t>minimum.</w:t>
      </w:r>
    </w:p>
    <w:p w14:paraId="0EFC9FA5" w14:textId="77777777" w:rsidR="009E2E1E" w:rsidRPr="009E2E1E" w:rsidRDefault="009E2E1E" w:rsidP="009E2E1E">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0C8548D9" w14:textId="6FE2C6B5" w:rsidR="009E2E1E" w:rsidRPr="009E2E1E" w:rsidRDefault="009E2E1E" w:rsidP="009E2E1E">
      <w:pPr>
        <w:widowControl w:val="0"/>
        <w:numPr>
          <w:ilvl w:val="2"/>
          <w:numId w:val="10"/>
        </w:numPr>
        <w:tabs>
          <w:tab w:val="left" w:pos="1390"/>
        </w:tabs>
        <w:kinsoku w:val="0"/>
        <w:overflowPunct w:val="0"/>
        <w:autoSpaceDE w:val="0"/>
        <w:autoSpaceDN w:val="0"/>
        <w:adjustRightInd w:val="0"/>
        <w:spacing w:after="0" w:line="240" w:lineRule="auto"/>
        <w:ind w:right="111"/>
        <w:rPr>
          <w:rFonts w:ascii="Arial" w:eastAsia="Times New Roman" w:hAnsi="Arial" w:cs="Arial"/>
          <w:kern w:val="0"/>
          <w:lang w:eastAsia="en-CA"/>
          <w14:ligatures w14:val="none"/>
        </w:rPr>
      </w:pPr>
      <w:r w:rsidRPr="009E2E1E">
        <w:rPr>
          <w:rFonts w:ascii="Arial" w:eastAsia="Times New Roman" w:hAnsi="Arial" w:cs="Arial"/>
          <w:kern w:val="0"/>
          <w:lang w:eastAsia="en-CA"/>
          <w14:ligatures w14:val="none"/>
        </w:rPr>
        <w:t>Contractor to organize</w:t>
      </w:r>
      <w:r>
        <w:rPr>
          <w:rFonts w:ascii="Arial" w:eastAsia="Times New Roman" w:hAnsi="Arial" w:cs="Arial"/>
          <w:kern w:val="0"/>
          <w:lang w:eastAsia="en-CA"/>
          <w14:ligatures w14:val="none"/>
        </w:rPr>
        <w:t xml:space="preserve"> and</w:t>
      </w:r>
      <w:r w:rsidRPr="009E2E1E">
        <w:rPr>
          <w:rFonts w:ascii="Arial" w:eastAsia="Times New Roman" w:hAnsi="Arial" w:cs="Arial"/>
          <w:kern w:val="0"/>
          <w:lang w:eastAsia="en-CA"/>
          <w14:ligatures w14:val="none"/>
        </w:rPr>
        <w:t xml:space="preserve"> conduct project meetings with </w:t>
      </w:r>
      <w:r w:rsidR="001E0441" w:rsidRPr="009E2E1E">
        <w:rPr>
          <w:rFonts w:ascii="Arial" w:eastAsia="Times New Roman" w:hAnsi="Arial" w:cs="Arial"/>
          <w:kern w:val="0"/>
          <w:lang w:eastAsia="en-CA"/>
          <w14:ligatures w14:val="none"/>
        </w:rPr>
        <w:t xml:space="preserve">owner </w:t>
      </w:r>
      <w:r w:rsidR="001E0441" w:rsidRPr="009E2E1E">
        <w:rPr>
          <w:rFonts w:ascii="Arial" w:eastAsia="Times New Roman" w:hAnsi="Arial" w:cs="Arial"/>
          <w:spacing w:val="-6"/>
          <w:kern w:val="0"/>
          <w:lang w:eastAsia="en-CA"/>
          <w14:ligatures w14:val="none"/>
        </w:rPr>
        <w:t>on</w:t>
      </w:r>
      <w:r w:rsidRPr="009E2E1E">
        <w:rPr>
          <w:rFonts w:ascii="Arial" w:eastAsia="Times New Roman" w:hAnsi="Arial" w:cs="Arial"/>
          <w:kern w:val="0"/>
          <w:lang w:eastAsia="en-CA"/>
          <w14:ligatures w14:val="none"/>
        </w:rPr>
        <w:t xml:space="preserve"> a</w:t>
      </w:r>
      <w:r w:rsidRPr="009E2E1E">
        <w:rPr>
          <w:rFonts w:ascii="Arial" w:eastAsia="Times New Roman" w:hAnsi="Arial" w:cs="Arial"/>
          <w:spacing w:val="-5"/>
          <w:kern w:val="0"/>
          <w:lang w:eastAsia="en-CA"/>
          <w14:ligatures w14:val="none"/>
        </w:rPr>
        <w:t xml:space="preserve"> </w:t>
      </w:r>
      <w:r w:rsidRPr="009E2E1E">
        <w:rPr>
          <w:rFonts w:ascii="Arial" w:eastAsia="Times New Roman" w:hAnsi="Arial" w:cs="Arial"/>
          <w:kern w:val="0"/>
          <w:lang w:eastAsia="en-CA"/>
          <w14:ligatures w14:val="none"/>
        </w:rPr>
        <w:t>regular</w:t>
      </w:r>
      <w:r w:rsidRPr="009E2E1E">
        <w:rPr>
          <w:rFonts w:ascii="Arial" w:eastAsia="Times New Roman" w:hAnsi="Arial" w:cs="Arial"/>
          <w:spacing w:val="-6"/>
          <w:kern w:val="0"/>
          <w:lang w:eastAsia="en-CA"/>
          <w14:ligatures w14:val="none"/>
        </w:rPr>
        <w:t xml:space="preserve"> </w:t>
      </w:r>
      <w:r w:rsidRPr="009E2E1E">
        <w:rPr>
          <w:rFonts w:ascii="Arial" w:eastAsia="Times New Roman" w:hAnsi="Arial" w:cs="Arial"/>
          <w:kern w:val="0"/>
          <w:lang w:eastAsia="en-CA"/>
          <w14:ligatures w14:val="none"/>
        </w:rPr>
        <w:t>basis.</w:t>
      </w:r>
      <w:r w:rsidRPr="009E2E1E">
        <w:rPr>
          <w:rFonts w:ascii="Arial" w:eastAsia="Times New Roman" w:hAnsi="Arial" w:cs="Arial"/>
          <w:spacing w:val="-4"/>
          <w:kern w:val="0"/>
          <w:lang w:eastAsia="en-CA"/>
          <w14:ligatures w14:val="none"/>
        </w:rPr>
        <w:t xml:space="preserve"> </w:t>
      </w:r>
    </w:p>
    <w:p w14:paraId="70487762" w14:textId="77777777" w:rsidR="009E2E1E" w:rsidRPr="009E2E1E" w:rsidRDefault="009E2E1E" w:rsidP="009E2E1E">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2718E08A" w14:textId="572A21BB" w:rsidR="009E2E1E" w:rsidRPr="009E2E1E" w:rsidRDefault="001B66F0" w:rsidP="001B66F0">
      <w:pPr>
        <w:widowControl w:val="0"/>
        <w:kinsoku w:val="0"/>
        <w:overflowPunct w:val="0"/>
        <w:autoSpaceDE w:val="0"/>
        <w:autoSpaceDN w:val="0"/>
        <w:adjustRightInd w:val="0"/>
        <w:spacing w:after="0" w:line="240" w:lineRule="auto"/>
        <w:rPr>
          <w:rFonts w:ascii="Arial" w:eastAsia="Times New Roman" w:hAnsi="Arial" w:cs="Arial"/>
          <w:kern w:val="0"/>
          <w:lang w:eastAsia="en-CA"/>
          <w14:ligatures w14:val="none"/>
        </w:rPr>
      </w:pPr>
      <w:r>
        <w:rPr>
          <w:rFonts w:ascii="Arial" w:eastAsia="Times New Roman" w:hAnsi="Arial" w:cs="Arial"/>
          <w:b/>
          <w:bCs/>
          <w:kern w:val="0"/>
          <w:lang w:eastAsia="en-CA"/>
          <w14:ligatures w14:val="none"/>
        </w:rPr>
        <w:t xml:space="preserve">             </w:t>
      </w:r>
      <w:r w:rsidR="009E2E1E" w:rsidRPr="009E2E1E">
        <w:rPr>
          <w:rFonts w:ascii="Arial" w:eastAsia="Times New Roman" w:hAnsi="Arial" w:cs="Arial"/>
          <w:b/>
          <w:bCs/>
          <w:kern w:val="0"/>
          <w:u w:val="single"/>
          <w:lang w:eastAsia="en-CA"/>
          <w14:ligatures w14:val="none"/>
        </w:rPr>
        <w:t>DOCUMENTS REQUIRED</w:t>
      </w:r>
      <w:r w:rsidR="009E2E1E" w:rsidRPr="009E2E1E">
        <w:rPr>
          <w:rFonts w:ascii="Arial" w:eastAsia="Times New Roman" w:hAnsi="Arial" w:cs="Arial"/>
          <w:b/>
          <w:bCs/>
          <w:kern w:val="0"/>
          <w:lang w:eastAsia="en-CA"/>
          <w14:ligatures w14:val="none"/>
        </w:rPr>
        <w:t xml:space="preserve">: </w:t>
      </w:r>
      <w:r w:rsidR="009E2E1E" w:rsidRPr="009E2E1E">
        <w:rPr>
          <w:rFonts w:ascii="Arial" w:eastAsia="Times New Roman" w:hAnsi="Arial" w:cs="Arial"/>
          <w:kern w:val="0"/>
          <w:lang w:eastAsia="en-CA"/>
          <w14:ligatures w14:val="none"/>
        </w:rPr>
        <w:t xml:space="preserve">Maintain at job site, one copy </w:t>
      </w:r>
      <w:r w:rsidR="001E0441">
        <w:rPr>
          <w:rFonts w:ascii="Arial" w:eastAsia="Times New Roman" w:hAnsi="Arial" w:cs="Arial"/>
          <w:kern w:val="0"/>
          <w:lang w:eastAsia="en-CA"/>
          <w14:ligatures w14:val="none"/>
        </w:rPr>
        <w:t xml:space="preserve">of </w:t>
      </w:r>
      <w:r w:rsidR="009E2E1E" w:rsidRPr="009E2E1E">
        <w:rPr>
          <w:rFonts w:ascii="Arial" w:eastAsia="Times New Roman" w:hAnsi="Arial" w:cs="Arial"/>
          <w:kern w:val="0"/>
          <w:lang w:eastAsia="en-CA"/>
          <w14:ligatures w14:val="none"/>
        </w:rPr>
        <w:t>each document as follows:</w:t>
      </w:r>
    </w:p>
    <w:p w14:paraId="006AE461" w14:textId="1BBDACA8" w:rsidR="009E2E1E" w:rsidRPr="009E2E1E" w:rsidRDefault="009E2E1E" w:rsidP="009E2E1E">
      <w:pPr>
        <w:widowControl w:val="0"/>
        <w:tabs>
          <w:tab w:val="left" w:pos="2098"/>
        </w:tabs>
        <w:kinsoku w:val="0"/>
        <w:overflowPunct w:val="0"/>
        <w:autoSpaceDE w:val="0"/>
        <w:autoSpaceDN w:val="0"/>
        <w:adjustRightInd w:val="0"/>
        <w:spacing w:before="1" w:after="0" w:line="252" w:lineRule="exact"/>
        <w:rPr>
          <w:rFonts w:ascii="Arial" w:eastAsia="Times New Roman" w:hAnsi="Arial" w:cs="Arial"/>
          <w:kern w:val="0"/>
          <w:lang w:eastAsia="en-CA"/>
          <w14:ligatures w14:val="none"/>
        </w:rPr>
      </w:pPr>
    </w:p>
    <w:p w14:paraId="1FC81357" w14:textId="77777777" w:rsidR="009E2E1E" w:rsidRPr="009E2E1E" w:rsidRDefault="009E2E1E" w:rsidP="009E2E1E">
      <w:pPr>
        <w:widowControl w:val="0"/>
        <w:numPr>
          <w:ilvl w:val="3"/>
          <w:numId w:val="10"/>
        </w:numPr>
        <w:tabs>
          <w:tab w:val="left" w:pos="2098"/>
        </w:tabs>
        <w:kinsoku w:val="0"/>
        <w:overflowPunct w:val="0"/>
        <w:autoSpaceDE w:val="0"/>
        <w:autoSpaceDN w:val="0"/>
        <w:adjustRightInd w:val="0"/>
        <w:spacing w:after="0" w:line="252" w:lineRule="exact"/>
        <w:rPr>
          <w:rFonts w:ascii="Arial" w:eastAsia="Times New Roman" w:hAnsi="Arial" w:cs="Arial"/>
          <w:kern w:val="0"/>
          <w:lang w:eastAsia="en-CA"/>
          <w14:ligatures w14:val="none"/>
        </w:rPr>
      </w:pPr>
      <w:r w:rsidRPr="009E2E1E">
        <w:rPr>
          <w:rFonts w:ascii="Arial" w:eastAsia="Times New Roman" w:hAnsi="Arial" w:cs="Arial"/>
          <w:kern w:val="0"/>
          <w:lang w:eastAsia="en-CA"/>
          <w14:ligatures w14:val="none"/>
        </w:rPr>
        <w:t>Contract</w:t>
      </w:r>
      <w:r w:rsidRPr="009E2E1E">
        <w:rPr>
          <w:rFonts w:ascii="Arial" w:eastAsia="Times New Roman" w:hAnsi="Arial" w:cs="Arial"/>
          <w:spacing w:val="-13"/>
          <w:kern w:val="0"/>
          <w:lang w:eastAsia="en-CA"/>
          <w14:ligatures w14:val="none"/>
        </w:rPr>
        <w:t xml:space="preserve"> </w:t>
      </w:r>
      <w:r w:rsidRPr="009E2E1E">
        <w:rPr>
          <w:rFonts w:ascii="Arial" w:eastAsia="Times New Roman" w:hAnsi="Arial" w:cs="Arial"/>
          <w:kern w:val="0"/>
          <w:lang w:eastAsia="en-CA"/>
          <w14:ligatures w14:val="none"/>
        </w:rPr>
        <w:t>Drawings.</w:t>
      </w:r>
    </w:p>
    <w:p w14:paraId="599AA9A0" w14:textId="77777777" w:rsidR="009E2E1E" w:rsidRPr="009E2E1E" w:rsidRDefault="009E2E1E" w:rsidP="009E2E1E">
      <w:pPr>
        <w:widowControl w:val="0"/>
        <w:numPr>
          <w:ilvl w:val="3"/>
          <w:numId w:val="10"/>
        </w:numPr>
        <w:tabs>
          <w:tab w:val="left" w:pos="2098"/>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sidRPr="009E2E1E">
        <w:rPr>
          <w:rFonts w:ascii="Arial" w:eastAsia="Times New Roman" w:hAnsi="Arial" w:cs="Arial"/>
          <w:kern w:val="0"/>
          <w:lang w:eastAsia="en-CA"/>
          <w14:ligatures w14:val="none"/>
        </w:rPr>
        <w:t>Specifications.</w:t>
      </w:r>
    </w:p>
    <w:p w14:paraId="1D6A4D3C" w14:textId="77777777" w:rsidR="009E2E1E" w:rsidRPr="009E2E1E" w:rsidRDefault="009E2E1E" w:rsidP="009E2E1E">
      <w:pPr>
        <w:widowControl w:val="0"/>
        <w:numPr>
          <w:ilvl w:val="3"/>
          <w:numId w:val="10"/>
        </w:numPr>
        <w:tabs>
          <w:tab w:val="left" w:pos="2098"/>
        </w:tabs>
        <w:kinsoku w:val="0"/>
        <w:overflowPunct w:val="0"/>
        <w:autoSpaceDE w:val="0"/>
        <w:autoSpaceDN w:val="0"/>
        <w:adjustRightInd w:val="0"/>
        <w:spacing w:before="1" w:after="0" w:line="252" w:lineRule="exact"/>
        <w:rPr>
          <w:rFonts w:ascii="Arial" w:eastAsia="Times New Roman" w:hAnsi="Arial" w:cs="Arial"/>
          <w:kern w:val="0"/>
          <w:lang w:eastAsia="en-CA"/>
          <w14:ligatures w14:val="none"/>
        </w:rPr>
      </w:pPr>
      <w:r w:rsidRPr="009E2E1E">
        <w:rPr>
          <w:rFonts w:ascii="Arial" w:eastAsia="Times New Roman" w:hAnsi="Arial" w:cs="Arial"/>
          <w:kern w:val="0"/>
          <w:lang w:eastAsia="en-CA"/>
          <w14:ligatures w14:val="none"/>
        </w:rPr>
        <w:t>Notice of</w:t>
      </w:r>
      <w:r w:rsidRPr="009E2E1E">
        <w:rPr>
          <w:rFonts w:ascii="Arial" w:eastAsia="Times New Roman" w:hAnsi="Arial" w:cs="Arial"/>
          <w:spacing w:val="-10"/>
          <w:kern w:val="0"/>
          <w:lang w:eastAsia="en-CA"/>
          <w14:ligatures w14:val="none"/>
        </w:rPr>
        <w:t xml:space="preserve"> </w:t>
      </w:r>
      <w:r w:rsidRPr="009E2E1E">
        <w:rPr>
          <w:rFonts w:ascii="Arial" w:eastAsia="Times New Roman" w:hAnsi="Arial" w:cs="Arial"/>
          <w:kern w:val="0"/>
          <w:lang w:eastAsia="en-CA"/>
          <w14:ligatures w14:val="none"/>
        </w:rPr>
        <w:t>Project</w:t>
      </w:r>
    </w:p>
    <w:p w14:paraId="7255DA53" w14:textId="1755EF05" w:rsidR="009E2E1E" w:rsidRPr="009E2E1E" w:rsidRDefault="009E2E1E" w:rsidP="009E2E1E">
      <w:pPr>
        <w:widowControl w:val="0"/>
        <w:numPr>
          <w:ilvl w:val="3"/>
          <w:numId w:val="10"/>
        </w:numPr>
        <w:tabs>
          <w:tab w:val="left" w:pos="2098"/>
        </w:tabs>
        <w:kinsoku w:val="0"/>
        <w:overflowPunct w:val="0"/>
        <w:autoSpaceDE w:val="0"/>
        <w:autoSpaceDN w:val="0"/>
        <w:adjustRightInd w:val="0"/>
        <w:spacing w:after="0" w:line="252" w:lineRule="exact"/>
        <w:rPr>
          <w:rFonts w:ascii="Arial" w:eastAsia="Times New Roman" w:hAnsi="Arial" w:cs="Arial"/>
          <w:kern w:val="0"/>
          <w:lang w:eastAsia="en-CA"/>
          <w14:ligatures w14:val="none"/>
        </w:rPr>
      </w:pPr>
      <w:r w:rsidRPr="009E2E1E">
        <w:rPr>
          <w:rFonts w:ascii="Arial" w:eastAsia="Times New Roman" w:hAnsi="Arial" w:cs="Arial"/>
          <w:kern w:val="0"/>
          <w:lang w:eastAsia="en-CA"/>
          <w14:ligatures w14:val="none"/>
        </w:rPr>
        <w:t>Addenda.</w:t>
      </w:r>
    </w:p>
    <w:p w14:paraId="06275C42" w14:textId="6F280711" w:rsidR="009E2E1E" w:rsidRPr="009E2E1E" w:rsidRDefault="009E2E1E" w:rsidP="009E2E1E">
      <w:pPr>
        <w:widowControl w:val="0"/>
        <w:numPr>
          <w:ilvl w:val="3"/>
          <w:numId w:val="10"/>
        </w:numPr>
        <w:tabs>
          <w:tab w:val="left" w:pos="2098"/>
        </w:tabs>
        <w:kinsoku w:val="0"/>
        <w:overflowPunct w:val="0"/>
        <w:autoSpaceDE w:val="0"/>
        <w:autoSpaceDN w:val="0"/>
        <w:adjustRightInd w:val="0"/>
        <w:spacing w:after="0" w:line="252" w:lineRule="exact"/>
        <w:rPr>
          <w:rFonts w:ascii="Arial" w:eastAsia="Times New Roman" w:hAnsi="Arial" w:cs="Arial"/>
          <w:kern w:val="0"/>
          <w:lang w:eastAsia="en-CA"/>
          <w14:ligatures w14:val="none"/>
        </w:rPr>
      </w:pPr>
      <w:r w:rsidRPr="009E2E1E">
        <w:rPr>
          <w:rFonts w:ascii="Arial" w:eastAsia="Times New Roman" w:hAnsi="Arial" w:cs="Arial"/>
          <w:kern w:val="0"/>
          <w:lang w:eastAsia="en-CA"/>
          <w14:ligatures w14:val="none"/>
        </w:rPr>
        <w:t>Change</w:t>
      </w:r>
      <w:r w:rsidRPr="009E2E1E">
        <w:rPr>
          <w:rFonts w:ascii="Arial" w:eastAsia="Times New Roman" w:hAnsi="Arial" w:cs="Arial"/>
          <w:spacing w:val="-11"/>
          <w:kern w:val="0"/>
          <w:lang w:eastAsia="en-CA"/>
          <w14:ligatures w14:val="none"/>
        </w:rPr>
        <w:t xml:space="preserve"> </w:t>
      </w:r>
      <w:r w:rsidRPr="009E2E1E">
        <w:rPr>
          <w:rFonts w:ascii="Arial" w:eastAsia="Times New Roman" w:hAnsi="Arial" w:cs="Arial"/>
          <w:kern w:val="0"/>
          <w:lang w:eastAsia="en-CA"/>
          <w14:ligatures w14:val="none"/>
        </w:rPr>
        <w:t>Orders</w:t>
      </w:r>
      <w:r>
        <w:rPr>
          <w:rFonts w:ascii="Arial" w:eastAsia="Times New Roman" w:hAnsi="Arial" w:cs="Arial"/>
          <w:kern w:val="0"/>
          <w:lang w:eastAsia="en-CA"/>
          <w14:ligatures w14:val="none"/>
        </w:rPr>
        <w:t xml:space="preserve"> if relevant</w:t>
      </w:r>
      <w:r w:rsidRPr="009E2E1E">
        <w:rPr>
          <w:rFonts w:ascii="Arial" w:eastAsia="Times New Roman" w:hAnsi="Arial" w:cs="Arial"/>
          <w:kern w:val="0"/>
          <w:lang w:eastAsia="en-CA"/>
          <w14:ligatures w14:val="none"/>
        </w:rPr>
        <w:t>.</w:t>
      </w:r>
    </w:p>
    <w:p w14:paraId="2F0B1091" w14:textId="77777777" w:rsidR="009E2E1E" w:rsidRPr="009E2E1E" w:rsidRDefault="009E2E1E" w:rsidP="009E2E1E">
      <w:pPr>
        <w:widowControl w:val="0"/>
        <w:numPr>
          <w:ilvl w:val="3"/>
          <w:numId w:val="10"/>
        </w:numPr>
        <w:tabs>
          <w:tab w:val="left" w:pos="2098"/>
        </w:tabs>
        <w:kinsoku w:val="0"/>
        <w:overflowPunct w:val="0"/>
        <w:autoSpaceDE w:val="0"/>
        <w:autoSpaceDN w:val="0"/>
        <w:adjustRightInd w:val="0"/>
        <w:spacing w:after="0" w:line="252" w:lineRule="exact"/>
        <w:rPr>
          <w:rFonts w:ascii="Arial" w:eastAsia="Times New Roman" w:hAnsi="Arial" w:cs="Arial"/>
          <w:kern w:val="0"/>
          <w:lang w:eastAsia="en-CA"/>
          <w14:ligatures w14:val="none"/>
        </w:rPr>
      </w:pPr>
      <w:r w:rsidRPr="009E2E1E">
        <w:rPr>
          <w:rFonts w:ascii="Arial" w:eastAsia="Times New Roman" w:hAnsi="Arial" w:cs="Arial"/>
          <w:kern w:val="0"/>
          <w:lang w:eastAsia="en-CA"/>
          <w14:ligatures w14:val="none"/>
        </w:rPr>
        <w:t>Other Modifications to</w:t>
      </w:r>
      <w:r w:rsidRPr="009E2E1E">
        <w:rPr>
          <w:rFonts w:ascii="Arial" w:eastAsia="Times New Roman" w:hAnsi="Arial" w:cs="Arial"/>
          <w:spacing w:val="-18"/>
          <w:kern w:val="0"/>
          <w:lang w:eastAsia="en-CA"/>
          <w14:ligatures w14:val="none"/>
        </w:rPr>
        <w:t xml:space="preserve"> </w:t>
      </w:r>
      <w:r w:rsidRPr="009E2E1E">
        <w:rPr>
          <w:rFonts w:ascii="Arial" w:eastAsia="Times New Roman" w:hAnsi="Arial" w:cs="Arial"/>
          <w:kern w:val="0"/>
          <w:lang w:eastAsia="en-CA"/>
          <w14:ligatures w14:val="none"/>
        </w:rPr>
        <w:t>Contract.</w:t>
      </w:r>
    </w:p>
    <w:p w14:paraId="5687542E" w14:textId="77777777" w:rsidR="009E2E1E" w:rsidRPr="009E2E1E" w:rsidRDefault="009E2E1E" w:rsidP="009E2E1E">
      <w:pPr>
        <w:widowControl w:val="0"/>
        <w:numPr>
          <w:ilvl w:val="3"/>
          <w:numId w:val="10"/>
        </w:numPr>
        <w:tabs>
          <w:tab w:val="left" w:pos="2098"/>
        </w:tabs>
        <w:kinsoku w:val="0"/>
        <w:overflowPunct w:val="0"/>
        <w:autoSpaceDE w:val="0"/>
        <w:autoSpaceDN w:val="0"/>
        <w:adjustRightInd w:val="0"/>
        <w:spacing w:before="1" w:after="0" w:line="252" w:lineRule="exact"/>
        <w:rPr>
          <w:rFonts w:ascii="Arial" w:eastAsia="Times New Roman" w:hAnsi="Arial" w:cs="Arial"/>
          <w:kern w:val="0"/>
          <w:lang w:eastAsia="en-CA"/>
          <w14:ligatures w14:val="none"/>
        </w:rPr>
      </w:pPr>
      <w:r w:rsidRPr="009E2E1E">
        <w:rPr>
          <w:rFonts w:ascii="Arial" w:eastAsia="Times New Roman" w:hAnsi="Arial" w:cs="Arial"/>
          <w:kern w:val="0"/>
          <w:lang w:eastAsia="en-CA"/>
          <w14:ligatures w14:val="none"/>
        </w:rPr>
        <w:t>Field Test</w:t>
      </w:r>
      <w:r w:rsidRPr="009E2E1E">
        <w:rPr>
          <w:rFonts w:ascii="Arial" w:eastAsia="Times New Roman" w:hAnsi="Arial" w:cs="Arial"/>
          <w:spacing w:val="-12"/>
          <w:kern w:val="0"/>
          <w:lang w:eastAsia="en-CA"/>
          <w14:ligatures w14:val="none"/>
        </w:rPr>
        <w:t xml:space="preserve"> </w:t>
      </w:r>
      <w:r w:rsidRPr="009E2E1E">
        <w:rPr>
          <w:rFonts w:ascii="Arial" w:eastAsia="Times New Roman" w:hAnsi="Arial" w:cs="Arial"/>
          <w:kern w:val="0"/>
          <w:lang w:eastAsia="en-CA"/>
          <w14:ligatures w14:val="none"/>
        </w:rPr>
        <w:t>Reports.</w:t>
      </w:r>
    </w:p>
    <w:p w14:paraId="65DDC059" w14:textId="77C3D90D" w:rsidR="009E2E1E" w:rsidRPr="009E2E1E" w:rsidRDefault="009E2E1E" w:rsidP="009E2E1E">
      <w:pPr>
        <w:widowControl w:val="0"/>
        <w:numPr>
          <w:ilvl w:val="3"/>
          <w:numId w:val="10"/>
        </w:numPr>
        <w:tabs>
          <w:tab w:val="left" w:pos="2098"/>
        </w:tabs>
        <w:kinsoku w:val="0"/>
        <w:overflowPunct w:val="0"/>
        <w:autoSpaceDE w:val="0"/>
        <w:autoSpaceDN w:val="0"/>
        <w:adjustRightInd w:val="0"/>
        <w:spacing w:after="0" w:line="252" w:lineRule="exact"/>
        <w:rPr>
          <w:rFonts w:ascii="Arial" w:eastAsia="Times New Roman" w:hAnsi="Arial" w:cs="Arial"/>
          <w:kern w:val="0"/>
          <w:lang w:eastAsia="en-CA"/>
          <w14:ligatures w14:val="none"/>
        </w:rPr>
      </w:pPr>
      <w:r w:rsidRPr="009E2E1E">
        <w:rPr>
          <w:rFonts w:ascii="Arial" w:eastAsia="Times New Roman" w:hAnsi="Arial" w:cs="Arial"/>
          <w:kern w:val="0"/>
          <w:lang w:eastAsia="en-CA"/>
          <w14:ligatures w14:val="none"/>
        </w:rPr>
        <w:t>Copy of Approved Work</w:t>
      </w:r>
      <w:r w:rsidRPr="009E2E1E">
        <w:rPr>
          <w:rFonts w:ascii="Arial" w:eastAsia="Times New Roman" w:hAnsi="Arial" w:cs="Arial"/>
          <w:spacing w:val="-16"/>
          <w:kern w:val="0"/>
          <w:lang w:eastAsia="en-CA"/>
          <w14:ligatures w14:val="none"/>
        </w:rPr>
        <w:t xml:space="preserve"> </w:t>
      </w:r>
      <w:r w:rsidRPr="009E2E1E">
        <w:rPr>
          <w:rFonts w:ascii="Arial" w:eastAsia="Times New Roman" w:hAnsi="Arial" w:cs="Arial"/>
          <w:kern w:val="0"/>
          <w:lang w:eastAsia="en-CA"/>
          <w14:ligatures w14:val="none"/>
        </w:rPr>
        <w:t>Schedule.</w:t>
      </w:r>
    </w:p>
    <w:p w14:paraId="795EE748" w14:textId="77777777" w:rsidR="009E2E1E" w:rsidRDefault="009E2E1E" w:rsidP="00015182">
      <w:pPr>
        <w:widowControl w:val="0"/>
        <w:tabs>
          <w:tab w:val="left" w:pos="1112"/>
        </w:tabs>
        <w:kinsoku w:val="0"/>
        <w:overflowPunct w:val="0"/>
        <w:autoSpaceDE w:val="0"/>
        <w:autoSpaceDN w:val="0"/>
        <w:adjustRightInd w:val="0"/>
        <w:spacing w:before="121" w:after="0" w:line="240" w:lineRule="auto"/>
        <w:rPr>
          <w:rFonts w:ascii="Arial" w:eastAsia="Times New Roman" w:hAnsi="Arial" w:cs="Arial"/>
          <w:kern w:val="0"/>
          <w:lang w:eastAsia="en-CA"/>
          <w14:ligatures w14:val="none"/>
        </w:rPr>
      </w:pPr>
    </w:p>
    <w:p w14:paraId="5907E0A5" w14:textId="77777777" w:rsidR="00015182" w:rsidRDefault="00015182" w:rsidP="00015182">
      <w:pPr>
        <w:widowControl w:val="0"/>
        <w:tabs>
          <w:tab w:val="left" w:pos="1112"/>
        </w:tabs>
        <w:kinsoku w:val="0"/>
        <w:overflowPunct w:val="0"/>
        <w:autoSpaceDE w:val="0"/>
        <w:autoSpaceDN w:val="0"/>
        <w:adjustRightInd w:val="0"/>
        <w:spacing w:before="121" w:after="0" w:line="240" w:lineRule="auto"/>
        <w:rPr>
          <w:rFonts w:ascii="Arial" w:eastAsia="Times New Roman" w:hAnsi="Arial" w:cs="Arial"/>
          <w:kern w:val="0"/>
          <w:lang w:eastAsia="en-CA"/>
          <w14:ligatures w14:val="none"/>
        </w:rPr>
      </w:pPr>
    </w:p>
    <w:p w14:paraId="1C3B5C76" w14:textId="3B3AD2BF" w:rsidR="00015182" w:rsidRPr="001B66F0" w:rsidRDefault="001B66F0" w:rsidP="001B66F0">
      <w:pPr>
        <w:widowControl w:val="0"/>
        <w:tabs>
          <w:tab w:val="left" w:pos="514"/>
        </w:tabs>
        <w:kinsoku w:val="0"/>
        <w:overflowPunct w:val="0"/>
        <w:autoSpaceDE w:val="0"/>
        <w:autoSpaceDN w:val="0"/>
        <w:adjustRightInd w:val="0"/>
        <w:spacing w:after="0" w:line="240" w:lineRule="auto"/>
        <w:outlineLvl w:val="1"/>
        <w:rPr>
          <w:rFonts w:ascii="Arial" w:eastAsia="Times New Roman" w:hAnsi="Arial" w:cs="Arial"/>
          <w:b/>
          <w:bCs/>
          <w:kern w:val="0"/>
          <w:u w:val="single"/>
          <w:lang w:eastAsia="en-CA"/>
          <w14:ligatures w14:val="none"/>
        </w:rPr>
      </w:pPr>
      <w:r>
        <w:rPr>
          <w:rFonts w:ascii="Arial" w:eastAsia="Times New Roman" w:hAnsi="Arial" w:cs="Arial"/>
          <w:b/>
          <w:bCs/>
          <w:kern w:val="0"/>
          <w:lang w:eastAsia="en-CA"/>
          <w14:ligatures w14:val="none"/>
        </w:rPr>
        <w:t xml:space="preserve">              </w:t>
      </w:r>
      <w:r w:rsidR="009E2E1E" w:rsidRPr="001B66F0">
        <w:rPr>
          <w:rFonts w:ascii="Arial" w:eastAsia="Times New Roman" w:hAnsi="Arial" w:cs="Arial"/>
          <w:b/>
          <w:bCs/>
          <w:kern w:val="0"/>
          <w:u w:val="single"/>
          <w:lang w:eastAsia="en-CA"/>
          <w14:ligatures w14:val="none"/>
        </w:rPr>
        <w:t>BUILDING SMOKING</w:t>
      </w:r>
      <w:r w:rsidR="009E2E1E" w:rsidRPr="001B66F0">
        <w:rPr>
          <w:rFonts w:ascii="Arial" w:eastAsia="Times New Roman" w:hAnsi="Arial" w:cs="Arial"/>
          <w:b/>
          <w:bCs/>
          <w:spacing w:val="-19"/>
          <w:kern w:val="0"/>
          <w:u w:val="single"/>
          <w:lang w:eastAsia="en-CA"/>
          <w14:ligatures w14:val="none"/>
        </w:rPr>
        <w:t xml:space="preserve"> </w:t>
      </w:r>
      <w:r w:rsidR="009E2E1E" w:rsidRPr="001B66F0">
        <w:rPr>
          <w:rFonts w:ascii="Arial" w:eastAsia="Times New Roman" w:hAnsi="Arial" w:cs="Arial"/>
          <w:b/>
          <w:bCs/>
          <w:kern w:val="0"/>
          <w:u w:val="single"/>
          <w:lang w:eastAsia="en-CA"/>
          <w14:ligatures w14:val="none"/>
        </w:rPr>
        <w:t>ENVIRONMENT</w:t>
      </w:r>
    </w:p>
    <w:p w14:paraId="1DD4427D" w14:textId="77777777" w:rsidR="00015182" w:rsidRDefault="00015182" w:rsidP="00015182">
      <w:pPr>
        <w:widowControl w:val="0"/>
        <w:tabs>
          <w:tab w:val="left" w:pos="1112"/>
        </w:tabs>
        <w:kinsoku w:val="0"/>
        <w:overflowPunct w:val="0"/>
        <w:autoSpaceDE w:val="0"/>
        <w:autoSpaceDN w:val="0"/>
        <w:adjustRightInd w:val="0"/>
        <w:spacing w:before="121" w:after="0" w:line="240" w:lineRule="auto"/>
        <w:rPr>
          <w:rFonts w:ascii="Arial" w:eastAsia="Times New Roman" w:hAnsi="Arial" w:cs="Arial"/>
          <w:kern w:val="0"/>
          <w:lang w:eastAsia="en-CA"/>
          <w14:ligatures w14:val="none"/>
        </w:rPr>
      </w:pPr>
    </w:p>
    <w:p w14:paraId="541CC8AF" w14:textId="484F098A" w:rsidR="009E2E1E" w:rsidRPr="009E2E1E" w:rsidRDefault="009E2E1E" w:rsidP="009E2E1E">
      <w:pPr>
        <w:pStyle w:val="ListParagraph"/>
        <w:widowControl w:val="0"/>
        <w:numPr>
          <w:ilvl w:val="0"/>
          <w:numId w:val="13"/>
        </w:numPr>
        <w:tabs>
          <w:tab w:val="left" w:pos="1112"/>
        </w:tabs>
        <w:kinsoku w:val="0"/>
        <w:overflowPunct w:val="0"/>
        <w:autoSpaceDE w:val="0"/>
        <w:autoSpaceDN w:val="0"/>
        <w:adjustRightInd w:val="0"/>
        <w:spacing w:before="121" w:after="0" w:line="240" w:lineRule="auto"/>
        <w:rPr>
          <w:rFonts w:ascii="Arial" w:hAnsi="Arial" w:cs="Arial"/>
          <w:sz w:val="24"/>
          <w:szCs w:val="24"/>
        </w:rPr>
      </w:pPr>
      <w:r w:rsidRPr="009E2E1E">
        <w:rPr>
          <w:rFonts w:ascii="Arial" w:hAnsi="Arial" w:cs="Arial"/>
          <w:sz w:val="24"/>
          <w:szCs w:val="24"/>
        </w:rPr>
        <w:t>Comply with smoking restrictions. Smoking is not allowed with-in the</w:t>
      </w:r>
      <w:r w:rsidRPr="009E2E1E">
        <w:rPr>
          <w:rFonts w:ascii="Arial" w:hAnsi="Arial" w:cs="Arial"/>
          <w:spacing w:val="-25"/>
          <w:sz w:val="24"/>
          <w:szCs w:val="24"/>
        </w:rPr>
        <w:t xml:space="preserve"> </w:t>
      </w:r>
      <w:r w:rsidRPr="009E2E1E">
        <w:rPr>
          <w:rFonts w:ascii="Arial" w:hAnsi="Arial" w:cs="Arial"/>
          <w:sz w:val="24"/>
          <w:szCs w:val="24"/>
        </w:rPr>
        <w:t>building.</w:t>
      </w:r>
    </w:p>
    <w:p w14:paraId="075CE4BD" w14:textId="77777777" w:rsidR="00015182" w:rsidRPr="009E2E1E" w:rsidRDefault="00015182" w:rsidP="00015182">
      <w:pPr>
        <w:widowControl w:val="0"/>
        <w:tabs>
          <w:tab w:val="left" w:pos="1112"/>
        </w:tabs>
        <w:kinsoku w:val="0"/>
        <w:overflowPunct w:val="0"/>
        <w:autoSpaceDE w:val="0"/>
        <w:autoSpaceDN w:val="0"/>
        <w:adjustRightInd w:val="0"/>
        <w:spacing w:before="121" w:after="0" w:line="240" w:lineRule="auto"/>
        <w:rPr>
          <w:rFonts w:ascii="Arial" w:eastAsia="Times New Roman" w:hAnsi="Arial" w:cs="Arial"/>
          <w:kern w:val="0"/>
          <w:sz w:val="24"/>
          <w:szCs w:val="24"/>
          <w:lang w:eastAsia="en-CA"/>
          <w14:ligatures w14:val="none"/>
        </w:rPr>
      </w:pPr>
    </w:p>
    <w:p w14:paraId="6F4BCE25" w14:textId="77777777" w:rsidR="009E2E1E" w:rsidRPr="009E2E1E" w:rsidRDefault="009E2E1E" w:rsidP="001B66F0">
      <w:pPr>
        <w:widowControl w:val="0"/>
        <w:tabs>
          <w:tab w:val="left" w:pos="825"/>
        </w:tabs>
        <w:kinsoku w:val="0"/>
        <w:overflowPunct w:val="0"/>
        <w:autoSpaceDE w:val="0"/>
        <w:autoSpaceDN w:val="0"/>
        <w:adjustRightInd w:val="0"/>
        <w:spacing w:after="0" w:line="240" w:lineRule="auto"/>
        <w:ind w:left="824"/>
        <w:outlineLvl w:val="1"/>
        <w:rPr>
          <w:rFonts w:ascii="Arial" w:eastAsia="Times New Roman" w:hAnsi="Arial" w:cs="Arial"/>
          <w:b/>
          <w:bCs/>
          <w:kern w:val="0"/>
          <w:u w:val="single"/>
          <w:lang w:eastAsia="en-CA"/>
          <w14:ligatures w14:val="none"/>
        </w:rPr>
      </w:pPr>
      <w:r w:rsidRPr="009E2E1E">
        <w:rPr>
          <w:rFonts w:ascii="Arial" w:eastAsia="Times New Roman" w:hAnsi="Arial" w:cs="Arial"/>
          <w:b/>
          <w:bCs/>
          <w:kern w:val="0"/>
          <w:u w:val="single"/>
          <w:lang w:eastAsia="en-CA"/>
          <w14:ligatures w14:val="none"/>
        </w:rPr>
        <w:t>SHOP</w:t>
      </w:r>
      <w:r w:rsidRPr="009E2E1E">
        <w:rPr>
          <w:rFonts w:ascii="Arial" w:eastAsia="Times New Roman" w:hAnsi="Arial" w:cs="Arial"/>
          <w:b/>
          <w:bCs/>
          <w:spacing w:val="-20"/>
          <w:kern w:val="0"/>
          <w:u w:val="single"/>
          <w:lang w:eastAsia="en-CA"/>
          <w14:ligatures w14:val="none"/>
        </w:rPr>
        <w:t xml:space="preserve"> </w:t>
      </w:r>
      <w:r w:rsidRPr="009E2E1E">
        <w:rPr>
          <w:rFonts w:ascii="Arial" w:eastAsia="Times New Roman" w:hAnsi="Arial" w:cs="Arial"/>
          <w:b/>
          <w:bCs/>
          <w:kern w:val="0"/>
          <w:u w:val="single"/>
          <w:lang w:eastAsia="en-CA"/>
          <w14:ligatures w14:val="none"/>
        </w:rPr>
        <w:t>DRAWINGS</w:t>
      </w:r>
    </w:p>
    <w:p w14:paraId="4A3042D9" w14:textId="77777777" w:rsidR="009E2E1E" w:rsidRPr="009E2E1E" w:rsidRDefault="009E2E1E" w:rsidP="009E2E1E">
      <w:pPr>
        <w:widowControl w:val="0"/>
        <w:kinsoku w:val="0"/>
        <w:overflowPunct w:val="0"/>
        <w:autoSpaceDE w:val="0"/>
        <w:autoSpaceDN w:val="0"/>
        <w:adjustRightInd w:val="0"/>
        <w:spacing w:before="4" w:after="0" w:line="240" w:lineRule="auto"/>
        <w:rPr>
          <w:rFonts w:ascii="Arial" w:eastAsia="Times New Roman" w:hAnsi="Arial" w:cs="Arial"/>
          <w:b/>
          <w:bCs/>
          <w:kern w:val="0"/>
          <w:sz w:val="21"/>
          <w:szCs w:val="21"/>
          <w:lang w:eastAsia="en-CA"/>
          <w14:ligatures w14:val="none"/>
        </w:rPr>
      </w:pPr>
    </w:p>
    <w:p w14:paraId="38815DC4" w14:textId="02968ADA" w:rsidR="009E2E1E" w:rsidRPr="001B66F0" w:rsidRDefault="009E2E1E" w:rsidP="001B66F0">
      <w:pPr>
        <w:pStyle w:val="ListParagraph"/>
        <w:widowControl w:val="0"/>
        <w:numPr>
          <w:ilvl w:val="0"/>
          <w:numId w:val="37"/>
        </w:numPr>
        <w:tabs>
          <w:tab w:val="left" w:pos="849"/>
        </w:tabs>
        <w:kinsoku w:val="0"/>
        <w:overflowPunct w:val="0"/>
        <w:autoSpaceDE w:val="0"/>
        <w:autoSpaceDN w:val="0"/>
        <w:adjustRightInd w:val="0"/>
        <w:spacing w:after="0" w:line="240" w:lineRule="auto"/>
        <w:rPr>
          <w:rFonts w:ascii="Arial" w:eastAsia="Times New Roman" w:hAnsi="Arial" w:cs="Arial"/>
          <w:kern w:val="0"/>
          <w:sz w:val="24"/>
          <w:szCs w:val="24"/>
          <w:lang w:eastAsia="en-CA"/>
          <w14:ligatures w14:val="none"/>
        </w:rPr>
      </w:pPr>
      <w:r w:rsidRPr="001B66F0">
        <w:rPr>
          <w:rFonts w:ascii="Arial" w:eastAsia="Times New Roman" w:hAnsi="Arial" w:cs="Arial"/>
          <w:kern w:val="0"/>
          <w:sz w:val="24"/>
          <w:szCs w:val="24"/>
          <w:lang w:eastAsia="en-CA"/>
          <w14:ligatures w14:val="none"/>
        </w:rPr>
        <w:t xml:space="preserve">Refer </w:t>
      </w:r>
      <w:r w:rsidR="00335382" w:rsidRPr="001B66F0">
        <w:rPr>
          <w:rFonts w:ascii="Arial" w:eastAsia="Times New Roman" w:hAnsi="Arial" w:cs="Arial"/>
          <w:kern w:val="0"/>
          <w:sz w:val="24"/>
          <w:szCs w:val="24"/>
          <w:lang w:eastAsia="en-CA"/>
          <w14:ligatures w14:val="none"/>
        </w:rPr>
        <w:t>to</w:t>
      </w:r>
      <w:r w:rsidRPr="001B66F0">
        <w:rPr>
          <w:rFonts w:ascii="Arial" w:eastAsia="Times New Roman" w:hAnsi="Arial" w:cs="Arial"/>
          <w:kern w:val="0"/>
          <w:sz w:val="24"/>
          <w:szCs w:val="24"/>
          <w:lang w:eastAsia="en-CA"/>
          <w14:ligatures w14:val="none"/>
        </w:rPr>
        <w:t xml:space="preserve"> General</w:t>
      </w:r>
      <w:r w:rsidRPr="001B66F0">
        <w:rPr>
          <w:rFonts w:ascii="Arial" w:eastAsia="Times New Roman" w:hAnsi="Arial" w:cs="Arial"/>
          <w:spacing w:val="-31"/>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Conditions</w:t>
      </w:r>
      <w:r w:rsidR="00D146D7" w:rsidRPr="001B66F0">
        <w:rPr>
          <w:rFonts w:ascii="Arial" w:eastAsia="Times New Roman" w:hAnsi="Arial" w:cs="Arial"/>
          <w:kern w:val="0"/>
          <w:sz w:val="24"/>
          <w:szCs w:val="24"/>
          <w:lang w:eastAsia="en-CA"/>
          <w14:ligatures w14:val="none"/>
        </w:rPr>
        <w:t xml:space="preserve"> and Architectural Drawings provided</w:t>
      </w:r>
      <w:r w:rsidR="001B66F0" w:rsidRPr="001B66F0">
        <w:rPr>
          <w:rFonts w:ascii="Arial" w:eastAsia="Times New Roman" w:hAnsi="Arial" w:cs="Arial"/>
          <w:kern w:val="0"/>
          <w:sz w:val="24"/>
          <w:szCs w:val="24"/>
          <w:lang w:eastAsia="en-CA"/>
          <w14:ligatures w14:val="none"/>
        </w:rPr>
        <w:t xml:space="preserve"> by owner</w:t>
      </w:r>
      <w:r w:rsidR="00D146D7" w:rsidRPr="001B66F0">
        <w:rPr>
          <w:rFonts w:ascii="Arial" w:eastAsia="Times New Roman" w:hAnsi="Arial" w:cs="Arial"/>
          <w:kern w:val="0"/>
          <w:sz w:val="24"/>
          <w:szCs w:val="24"/>
          <w:lang w:eastAsia="en-CA"/>
          <w14:ligatures w14:val="none"/>
        </w:rPr>
        <w:t xml:space="preserve">. </w:t>
      </w:r>
    </w:p>
    <w:p w14:paraId="55F7075C" w14:textId="77777777" w:rsidR="009E2E1E" w:rsidRPr="009E2E1E" w:rsidRDefault="009E2E1E" w:rsidP="009E2E1E">
      <w:pPr>
        <w:widowControl w:val="0"/>
        <w:kinsoku w:val="0"/>
        <w:overflowPunct w:val="0"/>
        <w:autoSpaceDE w:val="0"/>
        <w:autoSpaceDN w:val="0"/>
        <w:adjustRightInd w:val="0"/>
        <w:spacing w:before="10" w:after="0" w:line="240" w:lineRule="auto"/>
        <w:rPr>
          <w:rFonts w:ascii="Arial" w:eastAsia="Times New Roman" w:hAnsi="Arial" w:cs="Arial"/>
          <w:kern w:val="0"/>
          <w:sz w:val="24"/>
          <w:szCs w:val="24"/>
          <w:lang w:eastAsia="en-CA"/>
          <w14:ligatures w14:val="none"/>
        </w:rPr>
      </w:pPr>
    </w:p>
    <w:p w14:paraId="0403A4C0" w14:textId="2FADE090" w:rsidR="009E2E1E" w:rsidRPr="001B66F0" w:rsidRDefault="009E2E1E" w:rsidP="001B66F0">
      <w:pPr>
        <w:pStyle w:val="ListParagraph"/>
        <w:widowControl w:val="0"/>
        <w:numPr>
          <w:ilvl w:val="0"/>
          <w:numId w:val="37"/>
        </w:numPr>
        <w:tabs>
          <w:tab w:val="left" w:pos="849"/>
        </w:tabs>
        <w:kinsoku w:val="0"/>
        <w:overflowPunct w:val="0"/>
        <w:autoSpaceDE w:val="0"/>
        <w:autoSpaceDN w:val="0"/>
        <w:adjustRightInd w:val="0"/>
        <w:spacing w:before="7" w:after="0" w:line="240" w:lineRule="auto"/>
        <w:ind w:right="209"/>
        <w:jc w:val="both"/>
        <w:rPr>
          <w:rFonts w:ascii="Arial" w:eastAsia="Times New Roman" w:hAnsi="Arial" w:cs="Arial"/>
          <w:kern w:val="0"/>
          <w:sz w:val="24"/>
          <w:szCs w:val="24"/>
          <w:lang w:eastAsia="en-CA"/>
          <w14:ligatures w14:val="none"/>
        </w:rPr>
      </w:pPr>
      <w:r w:rsidRPr="001B66F0">
        <w:rPr>
          <w:rFonts w:ascii="Arial" w:eastAsia="Times New Roman" w:hAnsi="Arial" w:cs="Arial"/>
          <w:kern w:val="0"/>
          <w:sz w:val="24"/>
          <w:szCs w:val="24"/>
          <w:lang w:eastAsia="en-CA"/>
          <w14:ligatures w14:val="none"/>
        </w:rPr>
        <w:t>Indicate materials, methods of construction and attachment or anchorage, erection diagrams, connections, explanatory notes and other information necessary for completion</w:t>
      </w:r>
      <w:r w:rsidRPr="001B66F0">
        <w:rPr>
          <w:rFonts w:ascii="Arial" w:eastAsia="Times New Roman" w:hAnsi="Arial" w:cs="Arial"/>
          <w:spacing w:val="-21"/>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of</w:t>
      </w:r>
      <w:r w:rsidRPr="001B66F0">
        <w:rPr>
          <w:rFonts w:ascii="Arial" w:eastAsia="Times New Roman" w:hAnsi="Arial" w:cs="Arial"/>
          <w:spacing w:val="-20"/>
          <w:kern w:val="0"/>
          <w:sz w:val="24"/>
          <w:szCs w:val="24"/>
          <w:lang w:eastAsia="en-CA"/>
          <w14:ligatures w14:val="none"/>
        </w:rPr>
        <w:t xml:space="preserve"> </w:t>
      </w:r>
      <w:r w:rsidRPr="001B66F0">
        <w:rPr>
          <w:rFonts w:ascii="Arial" w:eastAsia="Times New Roman" w:hAnsi="Arial" w:cs="Arial"/>
          <w:spacing w:val="2"/>
          <w:kern w:val="0"/>
          <w:sz w:val="24"/>
          <w:szCs w:val="24"/>
          <w:lang w:eastAsia="en-CA"/>
          <w14:ligatures w14:val="none"/>
        </w:rPr>
        <w:t>Work.</w:t>
      </w:r>
      <w:r w:rsidRPr="001B66F0">
        <w:rPr>
          <w:rFonts w:ascii="Arial" w:eastAsia="Times New Roman" w:hAnsi="Arial" w:cs="Arial"/>
          <w:spacing w:val="-23"/>
          <w:kern w:val="0"/>
          <w:sz w:val="24"/>
          <w:szCs w:val="24"/>
          <w:lang w:eastAsia="en-CA"/>
          <w14:ligatures w14:val="none"/>
        </w:rPr>
        <w:t xml:space="preserve"> </w:t>
      </w:r>
    </w:p>
    <w:p w14:paraId="6CFB7B97" w14:textId="77777777" w:rsidR="00335382" w:rsidRPr="009E2E1E" w:rsidRDefault="00335382" w:rsidP="00335382">
      <w:pPr>
        <w:widowControl w:val="0"/>
        <w:tabs>
          <w:tab w:val="left" w:pos="849"/>
        </w:tabs>
        <w:kinsoku w:val="0"/>
        <w:overflowPunct w:val="0"/>
        <w:autoSpaceDE w:val="0"/>
        <w:autoSpaceDN w:val="0"/>
        <w:adjustRightInd w:val="0"/>
        <w:spacing w:before="7" w:after="0" w:line="240" w:lineRule="auto"/>
        <w:ind w:right="209"/>
        <w:jc w:val="both"/>
        <w:rPr>
          <w:rFonts w:ascii="Arial" w:eastAsia="Times New Roman" w:hAnsi="Arial" w:cs="Arial"/>
          <w:kern w:val="0"/>
          <w:sz w:val="24"/>
          <w:szCs w:val="24"/>
          <w:lang w:eastAsia="en-CA"/>
          <w14:ligatures w14:val="none"/>
        </w:rPr>
      </w:pPr>
    </w:p>
    <w:p w14:paraId="1AD41C37" w14:textId="76C7352B" w:rsidR="009E2E1E" w:rsidRPr="001B66F0" w:rsidRDefault="009E2E1E" w:rsidP="001B66F0">
      <w:pPr>
        <w:pStyle w:val="ListParagraph"/>
        <w:widowControl w:val="0"/>
        <w:numPr>
          <w:ilvl w:val="0"/>
          <w:numId w:val="37"/>
        </w:numPr>
        <w:tabs>
          <w:tab w:val="left" w:pos="849"/>
        </w:tabs>
        <w:kinsoku w:val="0"/>
        <w:overflowPunct w:val="0"/>
        <w:autoSpaceDE w:val="0"/>
        <w:autoSpaceDN w:val="0"/>
        <w:adjustRightInd w:val="0"/>
        <w:spacing w:after="0" w:line="250" w:lineRule="exact"/>
        <w:ind w:right="209"/>
        <w:jc w:val="both"/>
        <w:rPr>
          <w:rFonts w:ascii="Arial" w:eastAsia="Times New Roman" w:hAnsi="Arial" w:cs="Arial"/>
          <w:spacing w:val="2"/>
          <w:kern w:val="0"/>
          <w:sz w:val="24"/>
          <w:szCs w:val="24"/>
          <w:lang w:eastAsia="en-CA"/>
          <w14:ligatures w14:val="none"/>
        </w:rPr>
      </w:pPr>
      <w:r w:rsidRPr="001B66F0">
        <w:rPr>
          <w:rFonts w:ascii="Arial" w:eastAsia="Times New Roman" w:hAnsi="Arial" w:cs="Arial"/>
          <w:kern w:val="0"/>
          <w:sz w:val="24"/>
          <w:szCs w:val="24"/>
          <w:lang w:eastAsia="en-CA"/>
          <w14:ligatures w14:val="none"/>
        </w:rPr>
        <w:t>Adjustments made on shop drawings by</w:t>
      </w:r>
      <w:r w:rsidR="00335382" w:rsidRPr="001B66F0">
        <w:rPr>
          <w:rFonts w:ascii="Arial" w:eastAsia="Times New Roman" w:hAnsi="Arial" w:cs="Arial"/>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Owner are not intended to change Contract</w:t>
      </w:r>
      <w:r w:rsidRPr="001B66F0">
        <w:rPr>
          <w:rFonts w:ascii="Arial" w:eastAsia="Times New Roman" w:hAnsi="Arial" w:cs="Arial"/>
          <w:spacing w:val="-21"/>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Price.</w:t>
      </w:r>
      <w:r w:rsidRPr="001B66F0">
        <w:rPr>
          <w:rFonts w:ascii="Arial" w:eastAsia="Times New Roman" w:hAnsi="Arial" w:cs="Arial"/>
          <w:spacing w:val="-21"/>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If</w:t>
      </w:r>
      <w:r w:rsidRPr="001B66F0">
        <w:rPr>
          <w:rFonts w:ascii="Arial" w:eastAsia="Times New Roman" w:hAnsi="Arial" w:cs="Arial"/>
          <w:spacing w:val="-19"/>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adjustments</w:t>
      </w:r>
      <w:r w:rsidRPr="001B66F0">
        <w:rPr>
          <w:rFonts w:ascii="Arial" w:eastAsia="Times New Roman" w:hAnsi="Arial" w:cs="Arial"/>
          <w:spacing w:val="-20"/>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affect</w:t>
      </w:r>
      <w:r w:rsidRPr="001B66F0">
        <w:rPr>
          <w:rFonts w:ascii="Arial" w:eastAsia="Times New Roman" w:hAnsi="Arial" w:cs="Arial"/>
          <w:spacing w:val="-21"/>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value</w:t>
      </w:r>
      <w:r w:rsidRPr="001B66F0">
        <w:rPr>
          <w:rFonts w:ascii="Arial" w:eastAsia="Times New Roman" w:hAnsi="Arial" w:cs="Arial"/>
          <w:spacing w:val="-20"/>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of</w:t>
      </w:r>
      <w:r w:rsidRPr="001B66F0">
        <w:rPr>
          <w:rFonts w:ascii="Arial" w:eastAsia="Times New Roman" w:hAnsi="Arial" w:cs="Arial"/>
          <w:spacing w:val="-19"/>
          <w:kern w:val="0"/>
          <w:sz w:val="24"/>
          <w:szCs w:val="24"/>
          <w:lang w:eastAsia="en-CA"/>
          <w14:ligatures w14:val="none"/>
        </w:rPr>
        <w:t xml:space="preserve"> </w:t>
      </w:r>
      <w:r w:rsidRPr="001B66F0">
        <w:rPr>
          <w:rFonts w:ascii="Arial" w:eastAsia="Times New Roman" w:hAnsi="Arial" w:cs="Arial"/>
          <w:spacing w:val="2"/>
          <w:kern w:val="0"/>
          <w:sz w:val="24"/>
          <w:szCs w:val="24"/>
          <w:lang w:eastAsia="en-CA"/>
          <w14:ligatures w14:val="none"/>
        </w:rPr>
        <w:t>Work,</w:t>
      </w:r>
      <w:r w:rsidRPr="001B66F0">
        <w:rPr>
          <w:rFonts w:ascii="Arial" w:eastAsia="Times New Roman" w:hAnsi="Arial" w:cs="Arial"/>
          <w:spacing w:val="-21"/>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state</w:t>
      </w:r>
      <w:r w:rsidRPr="001B66F0">
        <w:rPr>
          <w:rFonts w:ascii="Arial" w:eastAsia="Times New Roman" w:hAnsi="Arial" w:cs="Arial"/>
          <w:spacing w:val="-20"/>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such</w:t>
      </w:r>
      <w:r w:rsidRPr="001B66F0">
        <w:rPr>
          <w:rFonts w:ascii="Arial" w:eastAsia="Times New Roman" w:hAnsi="Arial" w:cs="Arial"/>
          <w:spacing w:val="-20"/>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in</w:t>
      </w:r>
      <w:r w:rsidRPr="001B66F0">
        <w:rPr>
          <w:rFonts w:ascii="Arial" w:eastAsia="Times New Roman" w:hAnsi="Arial" w:cs="Arial"/>
          <w:spacing w:val="-21"/>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writing</w:t>
      </w:r>
      <w:r w:rsidRPr="001B66F0">
        <w:rPr>
          <w:rFonts w:ascii="Arial" w:eastAsia="Times New Roman" w:hAnsi="Arial" w:cs="Arial"/>
          <w:spacing w:val="-20"/>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to</w:t>
      </w:r>
      <w:r w:rsidR="00335382" w:rsidRPr="001B66F0">
        <w:rPr>
          <w:rFonts w:ascii="Arial" w:eastAsia="Times New Roman" w:hAnsi="Arial" w:cs="Arial"/>
          <w:spacing w:val="-20"/>
          <w:kern w:val="0"/>
          <w:sz w:val="24"/>
          <w:szCs w:val="24"/>
          <w:lang w:eastAsia="en-CA"/>
          <w14:ligatures w14:val="none"/>
        </w:rPr>
        <w:t xml:space="preserve"> </w:t>
      </w:r>
      <w:r w:rsidRPr="001B66F0">
        <w:rPr>
          <w:rFonts w:ascii="Arial" w:eastAsia="Times New Roman" w:hAnsi="Arial" w:cs="Arial"/>
          <w:spacing w:val="-3"/>
          <w:kern w:val="0"/>
          <w:sz w:val="24"/>
          <w:szCs w:val="24"/>
          <w:lang w:eastAsia="en-CA"/>
          <w14:ligatures w14:val="none"/>
        </w:rPr>
        <w:t xml:space="preserve">Owner </w:t>
      </w:r>
      <w:r w:rsidRPr="001B66F0">
        <w:rPr>
          <w:rFonts w:ascii="Arial" w:eastAsia="Times New Roman" w:hAnsi="Arial" w:cs="Arial"/>
          <w:kern w:val="0"/>
          <w:sz w:val="24"/>
          <w:szCs w:val="24"/>
          <w:lang w:eastAsia="en-CA"/>
          <w14:ligatures w14:val="none"/>
        </w:rPr>
        <w:t>prior to proceeding with</w:t>
      </w:r>
      <w:r w:rsidRPr="001B66F0">
        <w:rPr>
          <w:rFonts w:ascii="Arial" w:eastAsia="Times New Roman" w:hAnsi="Arial" w:cs="Arial"/>
          <w:spacing w:val="-30"/>
          <w:kern w:val="0"/>
          <w:sz w:val="24"/>
          <w:szCs w:val="24"/>
          <w:lang w:eastAsia="en-CA"/>
          <w14:ligatures w14:val="none"/>
        </w:rPr>
        <w:t xml:space="preserve"> </w:t>
      </w:r>
      <w:r w:rsidRPr="001B66F0">
        <w:rPr>
          <w:rFonts w:ascii="Arial" w:eastAsia="Times New Roman" w:hAnsi="Arial" w:cs="Arial"/>
          <w:spacing w:val="2"/>
          <w:kern w:val="0"/>
          <w:sz w:val="24"/>
          <w:szCs w:val="24"/>
          <w:lang w:eastAsia="en-CA"/>
          <w14:ligatures w14:val="none"/>
        </w:rPr>
        <w:t>Work.</w:t>
      </w:r>
    </w:p>
    <w:p w14:paraId="564B2D5F" w14:textId="77777777" w:rsidR="009E2E1E" w:rsidRPr="009E2E1E" w:rsidRDefault="009E2E1E" w:rsidP="009E2E1E">
      <w:pPr>
        <w:widowControl w:val="0"/>
        <w:kinsoku w:val="0"/>
        <w:overflowPunct w:val="0"/>
        <w:autoSpaceDE w:val="0"/>
        <w:autoSpaceDN w:val="0"/>
        <w:adjustRightInd w:val="0"/>
        <w:spacing w:before="6" w:after="0" w:line="240" w:lineRule="auto"/>
        <w:rPr>
          <w:rFonts w:ascii="Arial" w:eastAsia="Times New Roman" w:hAnsi="Arial" w:cs="Arial"/>
          <w:kern w:val="0"/>
          <w:sz w:val="24"/>
          <w:szCs w:val="24"/>
          <w:lang w:eastAsia="en-CA"/>
          <w14:ligatures w14:val="none"/>
        </w:rPr>
      </w:pPr>
    </w:p>
    <w:p w14:paraId="1D1889B1" w14:textId="080BCD2F" w:rsidR="009E2E1E" w:rsidRPr="001B66F0" w:rsidRDefault="009E2E1E" w:rsidP="001B66F0">
      <w:pPr>
        <w:pStyle w:val="ListParagraph"/>
        <w:widowControl w:val="0"/>
        <w:numPr>
          <w:ilvl w:val="0"/>
          <w:numId w:val="37"/>
        </w:numPr>
        <w:tabs>
          <w:tab w:val="left" w:pos="849"/>
        </w:tabs>
        <w:kinsoku w:val="0"/>
        <w:overflowPunct w:val="0"/>
        <w:autoSpaceDE w:val="0"/>
        <w:autoSpaceDN w:val="0"/>
        <w:adjustRightInd w:val="0"/>
        <w:spacing w:before="1" w:after="0" w:line="250" w:lineRule="exact"/>
        <w:ind w:right="212"/>
        <w:jc w:val="both"/>
        <w:rPr>
          <w:rFonts w:ascii="Arial" w:eastAsia="Times New Roman" w:hAnsi="Arial" w:cs="Arial"/>
          <w:kern w:val="0"/>
          <w:sz w:val="24"/>
          <w:szCs w:val="24"/>
          <w:lang w:eastAsia="en-CA"/>
          <w14:ligatures w14:val="none"/>
        </w:rPr>
      </w:pPr>
      <w:r w:rsidRPr="001B66F0">
        <w:rPr>
          <w:rFonts w:ascii="Arial" w:eastAsia="Times New Roman" w:hAnsi="Arial" w:cs="Arial"/>
          <w:kern w:val="0"/>
          <w:sz w:val="24"/>
          <w:szCs w:val="24"/>
          <w:lang w:eastAsia="en-CA"/>
          <w14:ligatures w14:val="none"/>
        </w:rPr>
        <w:t>Make</w:t>
      </w:r>
      <w:r w:rsidRPr="001B66F0">
        <w:rPr>
          <w:rFonts w:ascii="Arial" w:eastAsia="Times New Roman" w:hAnsi="Arial" w:cs="Arial"/>
          <w:spacing w:val="-17"/>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changes</w:t>
      </w:r>
      <w:r w:rsidRPr="001B66F0">
        <w:rPr>
          <w:rFonts w:ascii="Arial" w:eastAsia="Times New Roman" w:hAnsi="Arial" w:cs="Arial"/>
          <w:spacing w:val="-17"/>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in</w:t>
      </w:r>
      <w:r w:rsidRPr="001B66F0">
        <w:rPr>
          <w:rFonts w:ascii="Arial" w:eastAsia="Times New Roman" w:hAnsi="Arial" w:cs="Arial"/>
          <w:spacing w:val="-18"/>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shop</w:t>
      </w:r>
      <w:r w:rsidRPr="001B66F0">
        <w:rPr>
          <w:rFonts w:ascii="Arial" w:eastAsia="Times New Roman" w:hAnsi="Arial" w:cs="Arial"/>
          <w:spacing w:val="-17"/>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drawings</w:t>
      </w:r>
      <w:r w:rsidRPr="001B66F0">
        <w:rPr>
          <w:rFonts w:ascii="Arial" w:eastAsia="Times New Roman" w:hAnsi="Arial" w:cs="Arial"/>
          <w:spacing w:val="-19"/>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as</w:t>
      </w:r>
      <w:r w:rsidR="00335382" w:rsidRPr="001B66F0">
        <w:rPr>
          <w:rFonts w:ascii="Arial" w:eastAsia="Times New Roman" w:hAnsi="Arial" w:cs="Arial"/>
          <w:spacing w:val="-19"/>
          <w:kern w:val="0"/>
          <w:sz w:val="24"/>
          <w:szCs w:val="24"/>
          <w:lang w:eastAsia="en-CA"/>
          <w14:ligatures w14:val="none"/>
        </w:rPr>
        <w:t xml:space="preserve"> </w:t>
      </w:r>
      <w:r w:rsidRPr="001B66F0">
        <w:rPr>
          <w:rFonts w:ascii="Arial" w:eastAsia="Times New Roman" w:hAnsi="Arial" w:cs="Arial"/>
          <w:spacing w:val="-20"/>
          <w:kern w:val="0"/>
          <w:sz w:val="24"/>
          <w:szCs w:val="24"/>
          <w:lang w:eastAsia="en-CA"/>
          <w14:ligatures w14:val="none"/>
        </w:rPr>
        <w:t xml:space="preserve">Owner </w:t>
      </w:r>
      <w:r w:rsidRPr="001B66F0">
        <w:rPr>
          <w:rFonts w:ascii="Arial" w:eastAsia="Times New Roman" w:hAnsi="Arial" w:cs="Arial"/>
          <w:kern w:val="0"/>
          <w:sz w:val="24"/>
          <w:szCs w:val="24"/>
          <w:lang w:eastAsia="en-CA"/>
          <w14:ligatures w14:val="none"/>
        </w:rPr>
        <w:t>may</w:t>
      </w:r>
      <w:r w:rsidRPr="001B66F0">
        <w:rPr>
          <w:rFonts w:ascii="Arial" w:eastAsia="Times New Roman" w:hAnsi="Arial" w:cs="Arial"/>
          <w:spacing w:val="-25"/>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require,</w:t>
      </w:r>
      <w:r w:rsidRPr="001B66F0">
        <w:rPr>
          <w:rFonts w:ascii="Arial" w:eastAsia="Times New Roman" w:hAnsi="Arial" w:cs="Arial"/>
          <w:spacing w:val="-20"/>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consistent</w:t>
      </w:r>
      <w:r w:rsidRPr="001B66F0">
        <w:rPr>
          <w:rFonts w:ascii="Arial" w:eastAsia="Times New Roman" w:hAnsi="Arial" w:cs="Arial"/>
          <w:spacing w:val="-20"/>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with</w:t>
      </w:r>
      <w:r w:rsidRPr="001B66F0">
        <w:rPr>
          <w:rFonts w:ascii="Arial" w:eastAsia="Times New Roman" w:hAnsi="Arial" w:cs="Arial"/>
          <w:spacing w:val="-19"/>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 xml:space="preserve">Contract Documents. </w:t>
      </w:r>
      <w:r w:rsidRPr="001B66F0">
        <w:rPr>
          <w:rFonts w:ascii="Arial" w:eastAsia="Times New Roman" w:hAnsi="Arial" w:cs="Arial"/>
          <w:spacing w:val="3"/>
          <w:kern w:val="0"/>
          <w:sz w:val="24"/>
          <w:szCs w:val="24"/>
          <w:lang w:eastAsia="en-CA"/>
          <w14:ligatures w14:val="none"/>
        </w:rPr>
        <w:t xml:space="preserve">When </w:t>
      </w:r>
      <w:r w:rsidRPr="001B66F0">
        <w:rPr>
          <w:rFonts w:ascii="Arial" w:eastAsia="Times New Roman" w:hAnsi="Arial" w:cs="Arial"/>
          <w:kern w:val="0"/>
          <w:sz w:val="24"/>
          <w:szCs w:val="24"/>
          <w:lang w:eastAsia="en-CA"/>
          <w14:ligatures w14:val="none"/>
        </w:rPr>
        <w:t xml:space="preserve">resubmitting, notify </w:t>
      </w:r>
      <w:r w:rsidR="0029723D">
        <w:rPr>
          <w:rFonts w:ascii="Arial" w:eastAsia="Times New Roman" w:hAnsi="Arial" w:cs="Arial"/>
          <w:kern w:val="0"/>
          <w:sz w:val="24"/>
          <w:szCs w:val="24"/>
          <w:lang w:eastAsia="en-CA"/>
          <w14:ligatures w14:val="none"/>
        </w:rPr>
        <w:t>owner</w:t>
      </w:r>
      <w:r w:rsidRPr="001B66F0">
        <w:rPr>
          <w:rFonts w:ascii="Arial" w:eastAsia="Times New Roman" w:hAnsi="Arial" w:cs="Arial"/>
          <w:kern w:val="0"/>
          <w:sz w:val="24"/>
          <w:szCs w:val="24"/>
          <w:lang w:eastAsia="en-CA"/>
          <w14:ligatures w14:val="none"/>
        </w:rPr>
        <w:t xml:space="preserve"> in writing of revisions other than those</w:t>
      </w:r>
      <w:r w:rsidRPr="001B66F0">
        <w:rPr>
          <w:rFonts w:ascii="Arial" w:eastAsia="Times New Roman" w:hAnsi="Arial" w:cs="Arial"/>
          <w:spacing w:val="-16"/>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requested.</w:t>
      </w:r>
    </w:p>
    <w:p w14:paraId="727FA1D9" w14:textId="77777777" w:rsidR="00015182" w:rsidRDefault="00015182" w:rsidP="00015182"/>
    <w:p w14:paraId="52953CDA" w14:textId="69A484C0" w:rsidR="00335382" w:rsidRPr="00335382" w:rsidRDefault="001B66F0" w:rsidP="001B66F0">
      <w:pPr>
        <w:widowControl w:val="0"/>
        <w:tabs>
          <w:tab w:val="left" w:pos="825"/>
        </w:tabs>
        <w:kinsoku w:val="0"/>
        <w:overflowPunct w:val="0"/>
        <w:autoSpaceDE w:val="0"/>
        <w:autoSpaceDN w:val="0"/>
        <w:adjustRightInd w:val="0"/>
        <w:spacing w:before="1" w:after="0" w:line="240" w:lineRule="auto"/>
        <w:outlineLvl w:val="1"/>
        <w:rPr>
          <w:rFonts w:ascii="Arial" w:eastAsia="Times New Roman" w:hAnsi="Arial" w:cs="Arial"/>
          <w:b/>
          <w:bCs/>
          <w:spacing w:val="-3"/>
          <w:kern w:val="0"/>
          <w:u w:val="single"/>
          <w:lang w:eastAsia="en-CA"/>
          <w14:ligatures w14:val="none"/>
        </w:rPr>
      </w:pPr>
      <w:r>
        <w:rPr>
          <w:rFonts w:ascii="Arial" w:eastAsia="Times New Roman" w:hAnsi="Arial" w:cs="Arial"/>
          <w:b/>
          <w:bCs/>
          <w:kern w:val="0"/>
          <w:lang w:eastAsia="en-CA"/>
          <w14:ligatures w14:val="none"/>
        </w:rPr>
        <w:t xml:space="preserve">                   </w:t>
      </w:r>
      <w:r w:rsidR="00335382" w:rsidRPr="00335382">
        <w:rPr>
          <w:rFonts w:ascii="Arial" w:eastAsia="Times New Roman" w:hAnsi="Arial" w:cs="Arial"/>
          <w:b/>
          <w:bCs/>
          <w:kern w:val="0"/>
          <w:u w:val="single"/>
          <w:lang w:eastAsia="en-CA"/>
          <w14:ligatures w14:val="none"/>
        </w:rPr>
        <w:t>MAINTENANCE</w:t>
      </w:r>
      <w:r w:rsidR="00335382" w:rsidRPr="00335382">
        <w:rPr>
          <w:rFonts w:ascii="Arial" w:eastAsia="Times New Roman" w:hAnsi="Arial" w:cs="Arial"/>
          <w:b/>
          <w:bCs/>
          <w:spacing w:val="-36"/>
          <w:kern w:val="0"/>
          <w:u w:val="single"/>
          <w:lang w:eastAsia="en-CA"/>
          <w14:ligatures w14:val="none"/>
        </w:rPr>
        <w:t xml:space="preserve"> </w:t>
      </w:r>
      <w:r w:rsidR="00335382" w:rsidRPr="00335382">
        <w:rPr>
          <w:rFonts w:ascii="Arial" w:eastAsia="Times New Roman" w:hAnsi="Arial" w:cs="Arial"/>
          <w:b/>
          <w:bCs/>
          <w:spacing w:val="-3"/>
          <w:kern w:val="0"/>
          <w:u w:val="single"/>
          <w:lang w:eastAsia="en-CA"/>
          <w14:ligatures w14:val="none"/>
        </w:rPr>
        <w:t>MANUALS</w:t>
      </w:r>
    </w:p>
    <w:p w14:paraId="424C5741" w14:textId="77777777" w:rsidR="00335382" w:rsidRPr="00335382" w:rsidRDefault="00335382" w:rsidP="00335382">
      <w:pPr>
        <w:widowControl w:val="0"/>
        <w:kinsoku w:val="0"/>
        <w:overflowPunct w:val="0"/>
        <w:autoSpaceDE w:val="0"/>
        <w:autoSpaceDN w:val="0"/>
        <w:adjustRightInd w:val="0"/>
        <w:spacing w:before="6" w:after="0" w:line="240" w:lineRule="auto"/>
        <w:rPr>
          <w:rFonts w:ascii="Arial" w:eastAsia="Times New Roman" w:hAnsi="Arial" w:cs="Arial"/>
          <w:b/>
          <w:bCs/>
          <w:kern w:val="0"/>
          <w:sz w:val="21"/>
          <w:szCs w:val="21"/>
          <w:lang w:eastAsia="en-CA"/>
          <w14:ligatures w14:val="none"/>
        </w:rPr>
      </w:pPr>
    </w:p>
    <w:p w14:paraId="05BC2D36" w14:textId="5C1CB3D4" w:rsidR="00335382" w:rsidRPr="001B66F0" w:rsidRDefault="00335382" w:rsidP="001B66F0">
      <w:pPr>
        <w:pStyle w:val="ListParagraph"/>
        <w:widowControl w:val="0"/>
        <w:numPr>
          <w:ilvl w:val="0"/>
          <w:numId w:val="38"/>
        </w:numPr>
        <w:tabs>
          <w:tab w:val="left" w:pos="849"/>
        </w:tabs>
        <w:kinsoku w:val="0"/>
        <w:overflowPunct w:val="0"/>
        <w:autoSpaceDE w:val="0"/>
        <w:autoSpaceDN w:val="0"/>
        <w:adjustRightInd w:val="0"/>
        <w:spacing w:before="1" w:after="0" w:line="237" w:lineRule="auto"/>
        <w:ind w:right="202"/>
        <w:jc w:val="both"/>
        <w:rPr>
          <w:rFonts w:ascii="Arial" w:eastAsia="Times New Roman" w:hAnsi="Arial" w:cs="Arial"/>
          <w:color w:val="000000"/>
          <w:kern w:val="0"/>
          <w:sz w:val="24"/>
          <w:szCs w:val="24"/>
          <w:lang w:eastAsia="en-CA"/>
          <w14:ligatures w14:val="none"/>
        </w:rPr>
      </w:pPr>
      <w:r w:rsidRPr="001B66F0">
        <w:rPr>
          <w:rFonts w:ascii="Arial" w:eastAsia="Times New Roman" w:hAnsi="Arial" w:cs="Arial"/>
          <w:kern w:val="0"/>
          <w:sz w:val="24"/>
          <w:szCs w:val="24"/>
          <w:lang w:eastAsia="en-CA"/>
          <w14:ligatures w14:val="none"/>
        </w:rPr>
        <w:t>In</w:t>
      </w:r>
      <w:r w:rsidRPr="001B66F0">
        <w:rPr>
          <w:rFonts w:ascii="Arial" w:eastAsia="Times New Roman" w:hAnsi="Arial" w:cs="Arial"/>
          <w:spacing w:val="-21"/>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accordance</w:t>
      </w:r>
      <w:r w:rsidRPr="001B66F0">
        <w:rPr>
          <w:rFonts w:ascii="Arial" w:eastAsia="Times New Roman" w:hAnsi="Arial" w:cs="Arial"/>
          <w:spacing w:val="-21"/>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with</w:t>
      </w:r>
      <w:r w:rsidRPr="001B66F0">
        <w:rPr>
          <w:rFonts w:ascii="Arial" w:eastAsia="Times New Roman" w:hAnsi="Arial" w:cs="Arial"/>
          <w:spacing w:val="-18"/>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General</w:t>
      </w:r>
      <w:r w:rsidRPr="001B66F0">
        <w:rPr>
          <w:rFonts w:ascii="Arial" w:eastAsia="Times New Roman" w:hAnsi="Arial" w:cs="Arial"/>
          <w:spacing w:val="-22"/>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Conditions</w:t>
      </w:r>
      <w:r w:rsidRPr="001B66F0">
        <w:rPr>
          <w:rFonts w:ascii="Arial" w:eastAsia="Times New Roman" w:hAnsi="Arial" w:cs="Arial"/>
          <w:spacing w:val="-21"/>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of</w:t>
      </w:r>
      <w:r w:rsidRPr="001B66F0">
        <w:rPr>
          <w:rFonts w:ascii="Arial" w:eastAsia="Times New Roman" w:hAnsi="Arial" w:cs="Arial"/>
          <w:spacing w:val="-20"/>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the</w:t>
      </w:r>
      <w:r w:rsidRPr="001B66F0">
        <w:rPr>
          <w:rFonts w:ascii="Arial" w:eastAsia="Times New Roman" w:hAnsi="Arial" w:cs="Arial"/>
          <w:spacing w:val="-21"/>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Contract,</w:t>
      </w:r>
      <w:r w:rsidRPr="001B66F0">
        <w:rPr>
          <w:rFonts w:ascii="Arial" w:eastAsia="Times New Roman" w:hAnsi="Arial" w:cs="Arial"/>
          <w:spacing w:val="-23"/>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provide</w:t>
      </w:r>
      <w:r w:rsidRPr="001B66F0">
        <w:rPr>
          <w:rFonts w:ascii="Arial" w:eastAsia="Times New Roman" w:hAnsi="Arial" w:cs="Arial"/>
          <w:spacing w:val="-21"/>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printed</w:t>
      </w:r>
      <w:r w:rsidRPr="001B66F0">
        <w:rPr>
          <w:rFonts w:ascii="Arial" w:eastAsia="Times New Roman" w:hAnsi="Arial" w:cs="Arial"/>
          <w:spacing w:val="-25"/>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or</w:t>
      </w:r>
      <w:r w:rsidRPr="001B66F0">
        <w:rPr>
          <w:rFonts w:ascii="Arial" w:eastAsia="Times New Roman" w:hAnsi="Arial" w:cs="Arial"/>
          <w:spacing w:val="-26"/>
          <w:kern w:val="0"/>
          <w:sz w:val="24"/>
          <w:szCs w:val="24"/>
          <w:lang w:eastAsia="en-CA"/>
          <w14:ligatures w14:val="none"/>
        </w:rPr>
        <w:t xml:space="preserve"> </w:t>
      </w:r>
      <w:r w:rsidRPr="001B66F0">
        <w:rPr>
          <w:rFonts w:ascii="Arial" w:eastAsia="Times New Roman" w:hAnsi="Arial" w:cs="Arial"/>
          <w:spacing w:val="-4"/>
          <w:kern w:val="0"/>
          <w:sz w:val="24"/>
          <w:szCs w:val="24"/>
          <w:lang w:eastAsia="en-CA"/>
          <w14:ligatures w14:val="none"/>
        </w:rPr>
        <w:t xml:space="preserve">type-written </w:t>
      </w:r>
      <w:r w:rsidRPr="001B66F0">
        <w:rPr>
          <w:rFonts w:ascii="Arial" w:eastAsia="Times New Roman" w:hAnsi="Arial" w:cs="Arial"/>
          <w:kern w:val="0"/>
          <w:sz w:val="24"/>
          <w:szCs w:val="24"/>
          <w:lang w:eastAsia="en-CA"/>
          <w14:ligatures w14:val="none"/>
        </w:rPr>
        <w:t xml:space="preserve">copies of recommended maintenance procedures from those doing </w:t>
      </w:r>
      <w:r w:rsidRPr="001B66F0">
        <w:rPr>
          <w:rFonts w:ascii="Arial" w:eastAsia="Times New Roman" w:hAnsi="Arial" w:cs="Arial"/>
          <w:spacing w:val="2"/>
          <w:kern w:val="0"/>
          <w:sz w:val="24"/>
          <w:szCs w:val="24"/>
          <w:lang w:eastAsia="en-CA"/>
          <w14:ligatures w14:val="none"/>
        </w:rPr>
        <w:t xml:space="preserve">work </w:t>
      </w:r>
      <w:r w:rsidRPr="001B66F0">
        <w:rPr>
          <w:rFonts w:ascii="Arial" w:eastAsia="Times New Roman" w:hAnsi="Arial" w:cs="Arial"/>
          <w:kern w:val="0"/>
          <w:sz w:val="24"/>
          <w:szCs w:val="24"/>
          <w:lang w:eastAsia="en-CA"/>
          <w14:ligatures w14:val="none"/>
        </w:rPr>
        <w:t>of each Section</w:t>
      </w:r>
      <w:r w:rsidRPr="001B66F0">
        <w:rPr>
          <w:rFonts w:ascii="Arial" w:eastAsia="Times New Roman" w:hAnsi="Arial" w:cs="Arial"/>
          <w:spacing w:val="-22"/>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whose</w:t>
      </w:r>
      <w:r w:rsidRPr="001B66F0">
        <w:rPr>
          <w:rFonts w:ascii="Arial" w:eastAsia="Times New Roman" w:hAnsi="Arial" w:cs="Arial"/>
          <w:spacing w:val="-22"/>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materials</w:t>
      </w:r>
      <w:r w:rsidRPr="001B66F0">
        <w:rPr>
          <w:rFonts w:ascii="Arial" w:eastAsia="Times New Roman" w:hAnsi="Arial" w:cs="Arial"/>
          <w:spacing w:val="-22"/>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or</w:t>
      </w:r>
      <w:r w:rsidRPr="001B66F0">
        <w:rPr>
          <w:rFonts w:ascii="Arial" w:eastAsia="Times New Roman" w:hAnsi="Arial" w:cs="Arial"/>
          <w:spacing w:val="-23"/>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equipment</w:t>
      </w:r>
      <w:r w:rsidRPr="001B66F0">
        <w:rPr>
          <w:rFonts w:ascii="Arial" w:eastAsia="Times New Roman" w:hAnsi="Arial" w:cs="Arial"/>
          <w:spacing w:val="-23"/>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require</w:t>
      </w:r>
      <w:r w:rsidRPr="001B66F0">
        <w:rPr>
          <w:rFonts w:ascii="Arial" w:eastAsia="Times New Roman" w:hAnsi="Arial" w:cs="Arial"/>
          <w:spacing w:val="-26"/>
          <w:kern w:val="0"/>
          <w:sz w:val="24"/>
          <w:szCs w:val="24"/>
          <w:lang w:eastAsia="en-CA"/>
          <w14:ligatures w14:val="none"/>
        </w:rPr>
        <w:t xml:space="preserve"> </w:t>
      </w:r>
      <w:r w:rsidRPr="001B66F0">
        <w:rPr>
          <w:rFonts w:ascii="Arial" w:eastAsia="Times New Roman" w:hAnsi="Arial" w:cs="Arial"/>
          <w:spacing w:val="-3"/>
          <w:kern w:val="0"/>
          <w:sz w:val="24"/>
          <w:szCs w:val="24"/>
          <w:lang w:eastAsia="en-CA"/>
          <w14:ligatures w14:val="none"/>
        </w:rPr>
        <w:t>regular</w:t>
      </w:r>
      <w:r w:rsidRPr="001B66F0">
        <w:rPr>
          <w:rFonts w:ascii="Arial" w:eastAsia="Times New Roman" w:hAnsi="Arial" w:cs="Arial"/>
          <w:spacing w:val="-27"/>
          <w:kern w:val="0"/>
          <w:sz w:val="24"/>
          <w:szCs w:val="24"/>
          <w:lang w:eastAsia="en-CA"/>
          <w14:ligatures w14:val="none"/>
        </w:rPr>
        <w:t xml:space="preserve"> </w:t>
      </w:r>
      <w:r w:rsidRPr="001B66F0">
        <w:rPr>
          <w:rFonts w:ascii="Arial" w:eastAsia="Times New Roman" w:hAnsi="Arial" w:cs="Arial"/>
          <w:spacing w:val="-3"/>
          <w:kern w:val="0"/>
          <w:sz w:val="24"/>
          <w:szCs w:val="24"/>
          <w:lang w:eastAsia="en-CA"/>
          <w14:ligatures w14:val="none"/>
        </w:rPr>
        <w:t>maintenance</w:t>
      </w:r>
      <w:r w:rsidRPr="001B66F0">
        <w:rPr>
          <w:rFonts w:ascii="Arial" w:eastAsia="Times New Roman" w:hAnsi="Arial" w:cs="Arial"/>
          <w:spacing w:val="-26"/>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(such</w:t>
      </w:r>
      <w:r w:rsidRPr="001B66F0">
        <w:rPr>
          <w:rFonts w:ascii="Arial" w:eastAsia="Times New Roman" w:hAnsi="Arial" w:cs="Arial"/>
          <w:spacing w:val="-26"/>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as</w:t>
      </w:r>
      <w:r w:rsidRPr="001B66F0">
        <w:rPr>
          <w:rFonts w:ascii="Arial" w:eastAsia="Times New Roman" w:hAnsi="Arial" w:cs="Arial"/>
          <w:spacing w:val="-25"/>
          <w:kern w:val="0"/>
          <w:sz w:val="24"/>
          <w:szCs w:val="24"/>
          <w:lang w:eastAsia="en-CA"/>
          <w14:ligatures w14:val="none"/>
        </w:rPr>
        <w:t xml:space="preserve"> </w:t>
      </w:r>
      <w:r w:rsidRPr="001B66F0">
        <w:rPr>
          <w:rFonts w:ascii="Arial" w:eastAsia="Times New Roman" w:hAnsi="Arial" w:cs="Arial"/>
          <w:spacing w:val="-3"/>
          <w:kern w:val="0"/>
          <w:sz w:val="24"/>
          <w:szCs w:val="24"/>
          <w:lang w:eastAsia="en-CA"/>
          <w14:ligatures w14:val="none"/>
        </w:rPr>
        <w:t xml:space="preserve">flooring). </w:t>
      </w:r>
      <w:r w:rsidRPr="001B66F0">
        <w:rPr>
          <w:rFonts w:ascii="Arial" w:eastAsia="Times New Roman" w:hAnsi="Arial" w:cs="Arial"/>
          <w:kern w:val="0"/>
          <w:sz w:val="24"/>
          <w:szCs w:val="24"/>
          <w:lang w:eastAsia="en-CA"/>
          <w14:ligatures w14:val="none"/>
        </w:rPr>
        <w:t xml:space="preserve">Submit this information in a binder. </w:t>
      </w:r>
      <w:r w:rsidRPr="001B66F0">
        <w:rPr>
          <w:rFonts w:ascii="Arial" w:eastAsia="Times New Roman" w:hAnsi="Arial" w:cs="Arial"/>
          <w:color w:val="000000"/>
          <w:kern w:val="0"/>
          <w:sz w:val="24"/>
          <w:szCs w:val="24"/>
          <w:lang w:eastAsia="en-CA"/>
          <w14:ligatures w14:val="none"/>
        </w:rPr>
        <w:t xml:space="preserve"> Each binder shall contain complete list of contents. </w:t>
      </w:r>
    </w:p>
    <w:p w14:paraId="1F1F26DE" w14:textId="77777777" w:rsidR="00335382" w:rsidRPr="00335382" w:rsidRDefault="00335382" w:rsidP="00335382">
      <w:pPr>
        <w:widowControl w:val="0"/>
        <w:kinsoku w:val="0"/>
        <w:overflowPunct w:val="0"/>
        <w:autoSpaceDE w:val="0"/>
        <w:autoSpaceDN w:val="0"/>
        <w:adjustRightInd w:val="0"/>
        <w:spacing w:before="5" w:after="0" w:line="240" w:lineRule="auto"/>
        <w:rPr>
          <w:rFonts w:ascii="Arial" w:eastAsia="Times New Roman" w:hAnsi="Arial" w:cs="Arial"/>
          <w:kern w:val="0"/>
          <w:sz w:val="24"/>
          <w:szCs w:val="24"/>
          <w:lang w:eastAsia="en-CA"/>
          <w14:ligatures w14:val="none"/>
        </w:rPr>
      </w:pPr>
    </w:p>
    <w:p w14:paraId="0922D99C" w14:textId="23868006" w:rsidR="00335382" w:rsidRPr="001B66F0" w:rsidRDefault="00335382" w:rsidP="001B66F0">
      <w:pPr>
        <w:pStyle w:val="ListParagraph"/>
        <w:widowControl w:val="0"/>
        <w:numPr>
          <w:ilvl w:val="0"/>
          <w:numId w:val="38"/>
        </w:numPr>
        <w:tabs>
          <w:tab w:val="left" w:pos="849"/>
        </w:tabs>
        <w:kinsoku w:val="0"/>
        <w:overflowPunct w:val="0"/>
        <w:autoSpaceDE w:val="0"/>
        <w:autoSpaceDN w:val="0"/>
        <w:adjustRightInd w:val="0"/>
        <w:spacing w:after="0" w:line="240" w:lineRule="auto"/>
        <w:rPr>
          <w:rFonts w:ascii="Arial" w:eastAsia="Times New Roman" w:hAnsi="Arial" w:cs="Arial"/>
          <w:kern w:val="0"/>
          <w:sz w:val="24"/>
          <w:szCs w:val="24"/>
          <w:lang w:eastAsia="en-CA"/>
          <w14:ligatures w14:val="none"/>
        </w:rPr>
      </w:pPr>
      <w:r w:rsidRPr="001B66F0">
        <w:rPr>
          <w:rFonts w:ascii="Arial" w:eastAsia="Times New Roman" w:hAnsi="Arial" w:cs="Arial"/>
          <w:kern w:val="0"/>
          <w:sz w:val="24"/>
          <w:szCs w:val="24"/>
          <w:lang w:eastAsia="en-CA"/>
          <w14:ligatures w14:val="none"/>
        </w:rPr>
        <w:t>Submit</w:t>
      </w:r>
      <w:r w:rsidRPr="001B66F0">
        <w:rPr>
          <w:rFonts w:ascii="Arial" w:eastAsia="Times New Roman" w:hAnsi="Arial" w:cs="Arial"/>
          <w:spacing w:val="-7"/>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close</w:t>
      </w:r>
      <w:r w:rsidRPr="001B66F0">
        <w:rPr>
          <w:rFonts w:ascii="Arial" w:eastAsia="Times New Roman" w:hAnsi="Arial" w:cs="Arial"/>
          <w:spacing w:val="-4"/>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out</w:t>
      </w:r>
      <w:r w:rsidRPr="001B66F0">
        <w:rPr>
          <w:rFonts w:ascii="Arial" w:eastAsia="Times New Roman" w:hAnsi="Arial" w:cs="Arial"/>
          <w:spacing w:val="-7"/>
          <w:kern w:val="0"/>
          <w:sz w:val="24"/>
          <w:szCs w:val="24"/>
          <w:lang w:eastAsia="en-CA"/>
          <w14:ligatures w14:val="none"/>
        </w:rPr>
        <w:t xml:space="preserve"> </w:t>
      </w:r>
      <w:r w:rsidRPr="001B66F0">
        <w:rPr>
          <w:rFonts w:ascii="Arial" w:eastAsia="Times New Roman" w:hAnsi="Arial" w:cs="Arial"/>
          <w:kern w:val="0"/>
          <w:sz w:val="24"/>
          <w:szCs w:val="24"/>
          <w:lang w:eastAsia="en-CA"/>
          <w14:ligatures w14:val="none"/>
        </w:rPr>
        <w:t>manuals</w:t>
      </w:r>
      <w:r w:rsidRPr="001B66F0">
        <w:rPr>
          <w:rFonts w:ascii="Arial" w:eastAsia="Times New Roman" w:hAnsi="Arial" w:cs="Arial"/>
          <w:spacing w:val="-6"/>
          <w:kern w:val="0"/>
          <w:sz w:val="24"/>
          <w:szCs w:val="24"/>
          <w:lang w:eastAsia="en-CA"/>
          <w14:ligatures w14:val="none"/>
        </w:rPr>
        <w:t>.</w:t>
      </w:r>
    </w:p>
    <w:p w14:paraId="1902E9AD" w14:textId="77777777" w:rsidR="00335382" w:rsidRPr="00335382" w:rsidRDefault="00335382" w:rsidP="00335382">
      <w:pPr>
        <w:widowControl w:val="0"/>
        <w:kinsoku w:val="0"/>
        <w:overflowPunct w:val="0"/>
        <w:autoSpaceDE w:val="0"/>
        <w:autoSpaceDN w:val="0"/>
        <w:adjustRightInd w:val="0"/>
        <w:spacing w:after="0" w:line="240" w:lineRule="auto"/>
        <w:rPr>
          <w:rFonts w:ascii="Arial" w:eastAsia="Times New Roman" w:hAnsi="Arial" w:cs="Arial"/>
          <w:kern w:val="0"/>
          <w:lang w:eastAsia="en-CA"/>
          <w14:ligatures w14:val="none"/>
        </w:rPr>
      </w:pPr>
    </w:p>
    <w:p w14:paraId="760B0961" w14:textId="77777777" w:rsidR="00335382" w:rsidRPr="001B66F0" w:rsidRDefault="00335382" w:rsidP="00015182">
      <w:pPr>
        <w:rPr>
          <w:u w:val="single"/>
        </w:rPr>
      </w:pPr>
    </w:p>
    <w:p w14:paraId="4F5A4C42" w14:textId="06E56BE5" w:rsidR="00335382" w:rsidRPr="00335382" w:rsidRDefault="001B66F0" w:rsidP="001B66F0">
      <w:pPr>
        <w:widowControl w:val="0"/>
        <w:tabs>
          <w:tab w:val="left" w:pos="514"/>
        </w:tabs>
        <w:kinsoku w:val="0"/>
        <w:overflowPunct w:val="0"/>
        <w:autoSpaceDE w:val="0"/>
        <w:autoSpaceDN w:val="0"/>
        <w:adjustRightInd w:val="0"/>
        <w:spacing w:after="0" w:line="240" w:lineRule="auto"/>
        <w:ind w:left="513"/>
        <w:outlineLvl w:val="1"/>
        <w:rPr>
          <w:rFonts w:ascii="Arial" w:eastAsia="Times New Roman" w:hAnsi="Arial" w:cs="Arial"/>
          <w:b/>
          <w:bCs/>
          <w:kern w:val="0"/>
          <w:u w:val="single"/>
          <w:lang w:eastAsia="en-CA"/>
          <w14:ligatures w14:val="none"/>
        </w:rPr>
      </w:pPr>
      <w:r w:rsidRPr="001B66F0">
        <w:rPr>
          <w:rFonts w:ascii="Arial" w:eastAsia="Times New Roman" w:hAnsi="Arial" w:cs="Arial"/>
          <w:b/>
          <w:bCs/>
          <w:kern w:val="0"/>
          <w:lang w:eastAsia="en-CA"/>
          <w14:ligatures w14:val="none"/>
        </w:rPr>
        <w:t xml:space="preserve">           </w:t>
      </w:r>
      <w:r w:rsidR="00335382" w:rsidRPr="00335382">
        <w:rPr>
          <w:rFonts w:ascii="Arial" w:eastAsia="Times New Roman" w:hAnsi="Arial" w:cs="Arial"/>
          <w:b/>
          <w:bCs/>
          <w:kern w:val="0"/>
          <w:u w:val="single"/>
          <w:lang w:eastAsia="en-CA"/>
          <w14:ligatures w14:val="none"/>
        </w:rPr>
        <w:t>INSPECTION</w:t>
      </w:r>
    </w:p>
    <w:p w14:paraId="562C6820" w14:textId="77777777" w:rsidR="00335382" w:rsidRPr="00335382" w:rsidRDefault="00335382" w:rsidP="00335382">
      <w:pPr>
        <w:widowControl w:val="0"/>
        <w:kinsoku w:val="0"/>
        <w:overflowPunct w:val="0"/>
        <w:autoSpaceDE w:val="0"/>
        <w:autoSpaceDN w:val="0"/>
        <w:adjustRightInd w:val="0"/>
        <w:spacing w:before="8" w:after="0" w:line="240" w:lineRule="auto"/>
        <w:rPr>
          <w:rFonts w:ascii="Arial" w:eastAsia="Times New Roman" w:hAnsi="Arial" w:cs="Arial"/>
          <w:b/>
          <w:bCs/>
          <w:kern w:val="0"/>
          <w:sz w:val="20"/>
          <w:szCs w:val="20"/>
          <w:lang w:eastAsia="en-CA"/>
          <w14:ligatures w14:val="none"/>
        </w:rPr>
      </w:pPr>
    </w:p>
    <w:p w14:paraId="00A37FE7" w14:textId="6B4432CD" w:rsidR="00335382" w:rsidRPr="00335382" w:rsidRDefault="00335382" w:rsidP="00335382">
      <w:pPr>
        <w:widowControl w:val="0"/>
        <w:numPr>
          <w:ilvl w:val="2"/>
          <w:numId w:val="18"/>
        </w:numPr>
        <w:tabs>
          <w:tab w:val="left" w:pos="1553"/>
        </w:tabs>
        <w:kinsoku w:val="0"/>
        <w:overflowPunct w:val="0"/>
        <w:autoSpaceDE w:val="0"/>
        <w:autoSpaceDN w:val="0"/>
        <w:adjustRightInd w:val="0"/>
        <w:spacing w:after="0" w:line="240" w:lineRule="auto"/>
        <w:ind w:right="372"/>
        <w:rPr>
          <w:rFonts w:ascii="Arial" w:eastAsia="Times New Roman" w:hAnsi="Arial" w:cs="Arial"/>
          <w:kern w:val="0"/>
          <w:lang w:eastAsia="en-CA"/>
          <w14:ligatures w14:val="none"/>
        </w:rPr>
      </w:pPr>
      <w:r w:rsidRPr="00335382">
        <w:rPr>
          <w:rFonts w:ascii="Arial" w:eastAsia="Times New Roman" w:hAnsi="Arial" w:cs="Arial"/>
          <w:kern w:val="0"/>
          <w:lang w:eastAsia="en-CA"/>
          <w14:ligatures w14:val="none"/>
        </w:rPr>
        <w:t xml:space="preserve">Allow </w:t>
      </w:r>
      <w:r w:rsidR="001B66F0">
        <w:rPr>
          <w:rFonts w:ascii="Arial" w:eastAsia="Times New Roman" w:hAnsi="Arial" w:cs="Arial"/>
          <w:kern w:val="0"/>
          <w:lang w:eastAsia="en-CA"/>
          <w14:ligatures w14:val="none"/>
        </w:rPr>
        <w:t>owner</w:t>
      </w:r>
      <w:r w:rsidRPr="00335382">
        <w:rPr>
          <w:rFonts w:ascii="Arial" w:eastAsia="Times New Roman" w:hAnsi="Arial" w:cs="Arial"/>
          <w:kern w:val="0"/>
          <w:lang w:eastAsia="en-CA"/>
          <w14:ligatures w14:val="none"/>
        </w:rPr>
        <w:t xml:space="preserve"> access to Work. If part of Work is in preparation at locations other</w:t>
      </w:r>
      <w:r w:rsidRPr="00335382">
        <w:rPr>
          <w:rFonts w:ascii="Arial" w:eastAsia="Times New Roman" w:hAnsi="Arial" w:cs="Arial"/>
          <w:spacing w:val="-40"/>
          <w:kern w:val="0"/>
          <w:lang w:eastAsia="en-CA"/>
          <w14:ligatures w14:val="none"/>
        </w:rPr>
        <w:t xml:space="preserve"> </w:t>
      </w:r>
      <w:r w:rsidRPr="00335382">
        <w:rPr>
          <w:rFonts w:ascii="Arial" w:eastAsia="Times New Roman" w:hAnsi="Arial" w:cs="Arial"/>
          <w:kern w:val="0"/>
          <w:lang w:eastAsia="en-CA"/>
          <w14:ligatures w14:val="none"/>
        </w:rPr>
        <w:t xml:space="preserve">than </w:t>
      </w:r>
      <w:r w:rsidR="001B66F0">
        <w:rPr>
          <w:rFonts w:ascii="Arial" w:eastAsia="Times New Roman" w:hAnsi="Arial" w:cs="Arial"/>
          <w:kern w:val="0"/>
          <w:lang w:eastAsia="en-CA"/>
          <w14:ligatures w14:val="none"/>
        </w:rPr>
        <w:t>site</w:t>
      </w:r>
      <w:r w:rsidRPr="00335382">
        <w:rPr>
          <w:rFonts w:ascii="Arial" w:eastAsia="Times New Roman" w:hAnsi="Arial" w:cs="Arial"/>
          <w:kern w:val="0"/>
          <w:lang w:eastAsia="en-CA"/>
          <w14:ligatures w14:val="none"/>
        </w:rPr>
        <w:t>, allow access to such Work whenever it is in</w:t>
      </w:r>
      <w:r w:rsidRPr="00335382">
        <w:rPr>
          <w:rFonts w:ascii="Arial" w:eastAsia="Times New Roman" w:hAnsi="Arial" w:cs="Arial"/>
          <w:spacing w:val="-38"/>
          <w:kern w:val="0"/>
          <w:lang w:eastAsia="en-CA"/>
          <w14:ligatures w14:val="none"/>
        </w:rPr>
        <w:t xml:space="preserve"> </w:t>
      </w:r>
      <w:r w:rsidRPr="00335382">
        <w:rPr>
          <w:rFonts w:ascii="Arial" w:eastAsia="Times New Roman" w:hAnsi="Arial" w:cs="Arial"/>
          <w:kern w:val="0"/>
          <w:lang w:eastAsia="en-CA"/>
          <w14:ligatures w14:val="none"/>
        </w:rPr>
        <w:t>progress.</w:t>
      </w:r>
    </w:p>
    <w:p w14:paraId="1B6E6017" w14:textId="77777777" w:rsidR="00335382" w:rsidRPr="00335382" w:rsidRDefault="00335382" w:rsidP="003353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74691B69" w14:textId="3F621CB7" w:rsidR="00335382" w:rsidRPr="00335382" w:rsidRDefault="00335382" w:rsidP="00335382">
      <w:pPr>
        <w:widowControl w:val="0"/>
        <w:numPr>
          <w:ilvl w:val="2"/>
          <w:numId w:val="18"/>
        </w:numPr>
        <w:tabs>
          <w:tab w:val="left" w:pos="1553"/>
        </w:tabs>
        <w:kinsoku w:val="0"/>
        <w:overflowPunct w:val="0"/>
        <w:autoSpaceDE w:val="0"/>
        <w:autoSpaceDN w:val="0"/>
        <w:adjustRightInd w:val="0"/>
        <w:spacing w:after="0" w:line="240" w:lineRule="auto"/>
        <w:ind w:right="137"/>
        <w:rPr>
          <w:rFonts w:ascii="Arial" w:eastAsia="Times New Roman" w:hAnsi="Arial" w:cs="Arial"/>
          <w:kern w:val="0"/>
          <w:lang w:eastAsia="en-CA"/>
          <w14:ligatures w14:val="none"/>
        </w:rPr>
      </w:pPr>
      <w:r w:rsidRPr="00335382">
        <w:rPr>
          <w:rFonts w:ascii="Arial" w:eastAsia="Times New Roman" w:hAnsi="Arial" w:cs="Arial"/>
          <w:kern w:val="0"/>
          <w:lang w:eastAsia="en-CA"/>
          <w14:ligatures w14:val="none"/>
        </w:rPr>
        <w:t>Give</w:t>
      </w:r>
      <w:r w:rsidRPr="00335382">
        <w:rPr>
          <w:rFonts w:ascii="Arial" w:eastAsia="Times New Roman" w:hAnsi="Arial" w:cs="Arial"/>
          <w:spacing w:val="-4"/>
          <w:kern w:val="0"/>
          <w:lang w:eastAsia="en-CA"/>
          <w14:ligatures w14:val="none"/>
        </w:rPr>
        <w:t xml:space="preserve"> </w:t>
      </w:r>
      <w:r w:rsidRPr="00335382">
        <w:rPr>
          <w:rFonts w:ascii="Arial" w:eastAsia="Times New Roman" w:hAnsi="Arial" w:cs="Arial"/>
          <w:kern w:val="0"/>
          <w:lang w:eastAsia="en-CA"/>
          <w14:ligatures w14:val="none"/>
        </w:rPr>
        <w:t>timely</w:t>
      </w:r>
      <w:r w:rsidRPr="00335382">
        <w:rPr>
          <w:rFonts w:ascii="Arial" w:eastAsia="Times New Roman" w:hAnsi="Arial" w:cs="Arial"/>
          <w:spacing w:val="-6"/>
          <w:kern w:val="0"/>
          <w:lang w:eastAsia="en-CA"/>
          <w14:ligatures w14:val="none"/>
        </w:rPr>
        <w:t xml:space="preserve"> </w:t>
      </w:r>
      <w:r w:rsidRPr="00335382">
        <w:rPr>
          <w:rFonts w:ascii="Arial" w:eastAsia="Times New Roman" w:hAnsi="Arial" w:cs="Arial"/>
          <w:kern w:val="0"/>
          <w:lang w:eastAsia="en-CA"/>
          <w14:ligatures w14:val="none"/>
        </w:rPr>
        <w:t>notice</w:t>
      </w:r>
      <w:r w:rsidRPr="00335382">
        <w:rPr>
          <w:rFonts w:ascii="Arial" w:eastAsia="Times New Roman" w:hAnsi="Arial" w:cs="Arial"/>
          <w:spacing w:val="-4"/>
          <w:kern w:val="0"/>
          <w:lang w:eastAsia="en-CA"/>
          <w14:ligatures w14:val="none"/>
        </w:rPr>
        <w:t xml:space="preserve"> </w:t>
      </w:r>
      <w:r w:rsidRPr="00335382">
        <w:rPr>
          <w:rFonts w:ascii="Arial" w:eastAsia="Times New Roman" w:hAnsi="Arial" w:cs="Arial"/>
          <w:kern w:val="0"/>
          <w:lang w:eastAsia="en-CA"/>
          <w14:ligatures w14:val="none"/>
        </w:rPr>
        <w:t>requesting</w:t>
      </w:r>
      <w:r w:rsidRPr="00335382">
        <w:rPr>
          <w:rFonts w:ascii="Arial" w:eastAsia="Times New Roman" w:hAnsi="Arial" w:cs="Arial"/>
          <w:spacing w:val="-3"/>
          <w:kern w:val="0"/>
          <w:lang w:eastAsia="en-CA"/>
          <w14:ligatures w14:val="none"/>
        </w:rPr>
        <w:t xml:space="preserve"> </w:t>
      </w:r>
      <w:r w:rsidRPr="00335382">
        <w:rPr>
          <w:rFonts w:ascii="Arial" w:eastAsia="Times New Roman" w:hAnsi="Arial" w:cs="Arial"/>
          <w:kern w:val="0"/>
          <w:lang w:eastAsia="en-CA"/>
          <w14:ligatures w14:val="none"/>
        </w:rPr>
        <w:t>inspection</w:t>
      </w:r>
      <w:r w:rsidRPr="00335382">
        <w:rPr>
          <w:rFonts w:ascii="Arial" w:eastAsia="Times New Roman" w:hAnsi="Arial" w:cs="Arial"/>
          <w:spacing w:val="-1"/>
          <w:kern w:val="0"/>
          <w:lang w:eastAsia="en-CA"/>
          <w14:ligatures w14:val="none"/>
        </w:rPr>
        <w:t xml:space="preserve"> </w:t>
      </w:r>
      <w:r w:rsidRPr="00335382">
        <w:rPr>
          <w:rFonts w:ascii="Arial" w:eastAsia="Times New Roman" w:hAnsi="Arial" w:cs="Arial"/>
          <w:kern w:val="0"/>
          <w:lang w:eastAsia="en-CA"/>
          <w14:ligatures w14:val="none"/>
        </w:rPr>
        <w:t>if</w:t>
      </w:r>
      <w:r w:rsidRPr="00335382">
        <w:rPr>
          <w:rFonts w:ascii="Arial" w:eastAsia="Times New Roman" w:hAnsi="Arial" w:cs="Arial"/>
          <w:spacing w:val="-8"/>
          <w:kern w:val="0"/>
          <w:lang w:eastAsia="en-CA"/>
          <w14:ligatures w14:val="none"/>
        </w:rPr>
        <w:t xml:space="preserve"> </w:t>
      </w:r>
      <w:r w:rsidR="001B66F0">
        <w:rPr>
          <w:rFonts w:ascii="Arial" w:eastAsia="Times New Roman" w:hAnsi="Arial" w:cs="Arial"/>
          <w:kern w:val="0"/>
          <w:lang w:eastAsia="en-CA"/>
          <w14:ligatures w14:val="none"/>
        </w:rPr>
        <w:t>w</w:t>
      </w:r>
      <w:r w:rsidRPr="00335382">
        <w:rPr>
          <w:rFonts w:ascii="Arial" w:eastAsia="Times New Roman" w:hAnsi="Arial" w:cs="Arial"/>
          <w:kern w:val="0"/>
          <w:lang w:eastAsia="en-CA"/>
          <w14:ligatures w14:val="none"/>
        </w:rPr>
        <w:t>ork</w:t>
      </w:r>
      <w:r w:rsidRPr="00335382">
        <w:rPr>
          <w:rFonts w:ascii="Arial" w:eastAsia="Times New Roman" w:hAnsi="Arial" w:cs="Arial"/>
          <w:spacing w:val="-4"/>
          <w:kern w:val="0"/>
          <w:lang w:eastAsia="en-CA"/>
          <w14:ligatures w14:val="none"/>
        </w:rPr>
        <w:t xml:space="preserve"> </w:t>
      </w:r>
      <w:r w:rsidRPr="00335382">
        <w:rPr>
          <w:rFonts w:ascii="Arial" w:eastAsia="Times New Roman" w:hAnsi="Arial" w:cs="Arial"/>
          <w:kern w:val="0"/>
          <w:lang w:eastAsia="en-CA"/>
          <w14:ligatures w14:val="none"/>
        </w:rPr>
        <w:t>is</w:t>
      </w:r>
      <w:r w:rsidRPr="00335382">
        <w:rPr>
          <w:rFonts w:ascii="Arial" w:eastAsia="Times New Roman" w:hAnsi="Arial" w:cs="Arial"/>
          <w:spacing w:val="-4"/>
          <w:kern w:val="0"/>
          <w:lang w:eastAsia="en-CA"/>
          <w14:ligatures w14:val="none"/>
        </w:rPr>
        <w:t xml:space="preserve"> </w:t>
      </w:r>
      <w:r w:rsidRPr="00335382">
        <w:rPr>
          <w:rFonts w:ascii="Arial" w:eastAsia="Times New Roman" w:hAnsi="Arial" w:cs="Arial"/>
          <w:kern w:val="0"/>
          <w:lang w:eastAsia="en-CA"/>
          <w14:ligatures w14:val="none"/>
        </w:rPr>
        <w:t>designated</w:t>
      </w:r>
      <w:r w:rsidRPr="00335382">
        <w:rPr>
          <w:rFonts w:ascii="Arial" w:eastAsia="Times New Roman" w:hAnsi="Arial" w:cs="Arial"/>
          <w:spacing w:val="-4"/>
          <w:kern w:val="0"/>
          <w:lang w:eastAsia="en-CA"/>
          <w14:ligatures w14:val="none"/>
        </w:rPr>
        <w:t xml:space="preserve"> </w:t>
      </w:r>
      <w:r w:rsidRPr="00335382">
        <w:rPr>
          <w:rFonts w:ascii="Arial" w:eastAsia="Times New Roman" w:hAnsi="Arial" w:cs="Arial"/>
          <w:kern w:val="0"/>
          <w:lang w:eastAsia="en-CA"/>
          <w14:ligatures w14:val="none"/>
        </w:rPr>
        <w:t>for</w:t>
      </w:r>
      <w:r w:rsidRPr="00335382">
        <w:rPr>
          <w:rFonts w:ascii="Arial" w:eastAsia="Times New Roman" w:hAnsi="Arial" w:cs="Arial"/>
          <w:spacing w:val="-3"/>
          <w:kern w:val="0"/>
          <w:lang w:eastAsia="en-CA"/>
          <w14:ligatures w14:val="none"/>
        </w:rPr>
        <w:t xml:space="preserve"> </w:t>
      </w:r>
      <w:r w:rsidRPr="00335382">
        <w:rPr>
          <w:rFonts w:ascii="Arial" w:eastAsia="Times New Roman" w:hAnsi="Arial" w:cs="Arial"/>
          <w:kern w:val="0"/>
          <w:lang w:eastAsia="en-CA"/>
          <w14:ligatures w14:val="none"/>
        </w:rPr>
        <w:t>special</w:t>
      </w:r>
      <w:r w:rsidRPr="00335382">
        <w:rPr>
          <w:rFonts w:ascii="Arial" w:eastAsia="Times New Roman" w:hAnsi="Arial" w:cs="Arial"/>
          <w:spacing w:val="-2"/>
          <w:kern w:val="0"/>
          <w:lang w:eastAsia="en-CA"/>
          <w14:ligatures w14:val="none"/>
        </w:rPr>
        <w:t xml:space="preserve"> </w:t>
      </w:r>
      <w:r w:rsidRPr="00335382">
        <w:rPr>
          <w:rFonts w:ascii="Arial" w:eastAsia="Times New Roman" w:hAnsi="Arial" w:cs="Arial"/>
          <w:spacing w:val="2"/>
          <w:kern w:val="0"/>
          <w:lang w:eastAsia="en-CA"/>
          <w14:ligatures w14:val="none"/>
        </w:rPr>
        <w:t>tests,</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 xml:space="preserve">inspections or approvals </w:t>
      </w:r>
      <w:r w:rsidRPr="00335382">
        <w:rPr>
          <w:rFonts w:ascii="Arial" w:eastAsia="Times New Roman" w:hAnsi="Arial" w:cs="Arial"/>
          <w:spacing w:val="2"/>
          <w:kern w:val="0"/>
          <w:lang w:eastAsia="en-CA"/>
          <w14:ligatures w14:val="none"/>
        </w:rPr>
        <w:t>by</w:t>
      </w:r>
      <w:r w:rsidR="00AE5454">
        <w:rPr>
          <w:rFonts w:ascii="Arial" w:eastAsia="Times New Roman" w:hAnsi="Arial" w:cs="Arial"/>
          <w:spacing w:val="2"/>
          <w:kern w:val="0"/>
          <w:lang w:eastAsia="en-CA"/>
          <w14:ligatures w14:val="none"/>
        </w:rPr>
        <w:t xml:space="preserve"> o</w:t>
      </w:r>
      <w:r w:rsidRPr="00335382">
        <w:rPr>
          <w:rFonts w:ascii="Arial" w:eastAsia="Times New Roman" w:hAnsi="Arial" w:cs="Arial"/>
          <w:kern w:val="0"/>
          <w:lang w:eastAsia="en-CA"/>
          <w14:ligatures w14:val="none"/>
        </w:rPr>
        <w:t>wner instructions, or law.</w:t>
      </w:r>
    </w:p>
    <w:p w14:paraId="7F4D744E" w14:textId="77777777" w:rsidR="00335382" w:rsidRPr="00335382" w:rsidRDefault="00335382" w:rsidP="00335382">
      <w:pPr>
        <w:widowControl w:val="0"/>
        <w:kinsoku w:val="0"/>
        <w:overflowPunct w:val="0"/>
        <w:autoSpaceDE w:val="0"/>
        <w:autoSpaceDN w:val="0"/>
        <w:adjustRightInd w:val="0"/>
        <w:spacing w:after="0" w:line="240" w:lineRule="auto"/>
        <w:rPr>
          <w:rFonts w:ascii="Arial" w:eastAsia="Times New Roman" w:hAnsi="Arial" w:cs="Arial"/>
          <w:kern w:val="0"/>
          <w:sz w:val="21"/>
          <w:szCs w:val="21"/>
          <w:lang w:eastAsia="en-CA"/>
          <w14:ligatures w14:val="none"/>
        </w:rPr>
      </w:pPr>
    </w:p>
    <w:p w14:paraId="5973BECF" w14:textId="6B2679AC" w:rsidR="00335382" w:rsidRPr="00335382" w:rsidRDefault="00335382" w:rsidP="00335382">
      <w:pPr>
        <w:widowControl w:val="0"/>
        <w:numPr>
          <w:ilvl w:val="2"/>
          <w:numId w:val="18"/>
        </w:numPr>
        <w:tabs>
          <w:tab w:val="left" w:pos="1553"/>
        </w:tabs>
        <w:kinsoku w:val="0"/>
        <w:overflowPunct w:val="0"/>
        <w:autoSpaceDE w:val="0"/>
        <w:autoSpaceDN w:val="0"/>
        <w:adjustRightInd w:val="0"/>
        <w:spacing w:after="0" w:line="240" w:lineRule="auto"/>
        <w:ind w:right="162"/>
        <w:rPr>
          <w:rFonts w:ascii="Arial" w:eastAsia="Times New Roman" w:hAnsi="Arial" w:cs="Arial"/>
          <w:kern w:val="0"/>
          <w:lang w:eastAsia="en-CA"/>
          <w14:ligatures w14:val="none"/>
        </w:rPr>
      </w:pPr>
      <w:r w:rsidRPr="00335382">
        <w:rPr>
          <w:rFonts w:ascii="Arial" w:eastAsia="Times New Roman" w:hAnsi="Arial" w:cs="Arial"/>
          <w:kern w:val="0"/>
          <w:lang w:eastAsia="en-CA"/>
          <w14:ligatures w14:val="none"/>
        </w:rPr>
        <w:t>If, upon examination such work is found not in accordance</w:t>
      </w:r>
      <w:r w:rsidRPr="00335382">
        <w:rPr>
          <w:rFonts w:ascii="Arial" w:eastAsia="Times New Roman" w:hAnsi="Arial" w:cs="Arial"/>
          <w:spacing w:val="-2"/>
          <w:kern w:val="0"/>
          <w:lang w:eastAsia="en-CA"/>
          <w14:ligatures w14:val="none"/>
        </w:rPr>
        <w:t xml:space="preserve"> </w:t>
      </w:r>
      <w:r w:rsidRPr="00335382">
        <w:rPr>
          <w:rFonts w:ascii="Arial" w:eastAsia="Times New Roman" w:hAnsi="Arial" w:cs="Arial"/>
          <w:kern w:val="0"/>
          <w:lang w:eastAsia="en-CA"/>
          <w14:ligatures w14:val="none"/>
        </w:rPr>
        <w:t>with</w:t>
      </w:r>
      <w:r w:rsidRPr="00335382">
        <w:rPr>
          <w:rFonts w:ascii="Arial" w:eastAsia="Times New Roman" w:hAnsi="Arial" w:cs="Arial"/>
          <w:spacing w:val="-2"/>
          <w:kern w:val="0"/>
          <w:lang w:eastAsia="en-CA"/>
          <w14:ligatures w14:val="none"/>
        </w:rPr>
        <w:t xml:space="preserve"> </w:t>
      </w:r>
      <w:r w:rsidRPr="00335382">
        <w:rPr>
          <w:rFonts w:ascii="Arial" w:eastAsia="Times New Roman" w:hAnsi="Arial" w:cs="Arial"/>
          <w:kern w:val="0"/>
          <w:lang w:eastAsia="en-CA"/>
          <w14:ligatures w14:val="none"/>
        </w:rPr>
        <w:t>Contract</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Documents,</w:t>
      </w:r>
      <w:r w:rsidRPr="00335382">
        <w:rPr>
          <w:rFonts w:ascii="Arial" w:eastAsia="Times New Roman" w:hAnsi="Arial" w:cs="Arial"/>
          <w:spacing w:val="-3"/>
          <w:kern w:val="0"/>
          <w:lang w:eastAsia="en-CA"/>
          <w14:ligatures w14:val="none"/>
        </w:rPr>
        <w:t xml:space="preserve"> </w:t>
      </w:r>
      <w:r w:rsidRPr="00335382">
        <w:rPr>
          <w:rFonts w:ascii="Arial" w:eastAsia="Times New Roman" w:hAnsi="Arial" w:cs="Arial"/>
          <w:kern w:val="0"/>
          <w:lang w:eastAsia="en-CA"/>
          <w14:ligatures w14:val="none"/>
        </w:rPr>
        <w:t>correct</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such</w:t>
      </w:r>
      <w:r w:rsidRPr="00335382">
        <w:rPr>
          <w:rFonts w:ascii="Arial" w:eastAsia="Times New Roman" w:hAnsi="Arial" w:cs="Arial"/>
          <w:spacing w:val="-9"/>
          <w:kern w:val="0"/>
          <w:lang w:eastAsia="en-CA"/>
          <w14:ligatures w14:val="none"/>
        </w:rPr>
        <w:t xml:space="preserve"> </w:t>
      </w:r>
      <w:r w:rsidR="00AE5454">
        <w:rPr>
          <w:rFonts w:ascii="Arial" w:eastAsia="Times New Roman" w:hAnsi="Arial" w:cs="Arial"/>
          <w:kern w:val="0"/>
          <w:lang w:eastAsia="en-CA"/>
          <w14:ligatures w14:val="none"/>
        </w:rPr>
        <w:t>w</w:t>
      </w:r>
      <w:r w:rsidRPr="00335382">
        <w:rPr>
          <w:rFonts w:ascii="Arial" w:eastAsia="Times New Roman" w:hAnsi="Arial" w:cs="Arial"/>
          <w:kern w:val="0"/>
          <w:lang w:eastAsia="en-CA"/>
          <w14:ligatures w14:val="none"/>
        </w:rPr>
        <w:t>ork</w:t>
      </w:r>
      <w:r w:rsidRPr="00335382">
        <w:rPr>
          <w:rFonts w:ascii="Arial" w:eastAsia="Times New Roman" w:hAnsi="Arial" w:cs="Arial"/>
          <w:spacing w:val="-4"/>
          <w:kern w:val="0"/>
          <w:lang w:eastAsia="en-CA"/>
          <w14:ligatures w14:val="none"/>
        </w:rPr>
        <w:t xml:space="preserve"> </w:t>
      </w:r>
      <w:r w:rsidRPr="00335382">
        <w:rPr>
          <w:rFonts w:ascii="Arial" w:eastAsia="Times New Roman" w:hAnsi="Arial" w:cs="Arial"/>
          <w:kern w:val="0"/>
          <w:lang w:eastAsia="en-CA"/>
          <w14:ligatures w14:val="none"/>
        </w:rPr>
        <w:t>and</w:t>
      </w:r>
      <w:r w:rsidRPr="00335382">
        <w:rPr>
          <w:rFonts w:ascii="Arial" w:eastAsia="Times New Roman" w:hAnsi="Arial" w:cs="Arial"/>
          <w:spacing w:val="-4"/>
          <w:kern w:val="0"/>
          <w:lang w:eastAsia="en-CA"/>
          <w14:ligatures w14:val="none"/>
        </w:rPr>
        <w:t xml:space="preserve"> </w:t>
      </w:r>
      <w:r w:rsidRPr="00335382">
        <w:rPr>
          <w:rFonts w:ascii="Arial" w:eastAsia="Times New Roman" w:hAnsi="Arial" w:cs="Arial"/>
          <w:kern w:val="0"/>
          <w:lang w:eastAsia="en-CA"/>
          <w14:ligatures w14:val="none"/>
        </w:rPr>
        <w:t>pay</w:t>
      </w:r>
      <w:r w:rsidRPr="00335382">
        <w:rPr>
          <w:rFonts w:ascii="Arial" w:eastAsia="Times New Roman" w:hAnsi="Arial" w:cs="Arial"/>
          <w:spacing w:val="-8"/>
          <w:kern w:val="0"/>
          <w:lang w:eastAsia="en-CA"/>
          <w14:ligatures w14:val="none"/>
        </w:rPr>
        <w:t xml:space="preserve"> </w:t>
      </w:r>
      <w:r w:rsidRPr="00335382">
        <w:rPr>
          <w:rFonts w:ascii="Arial" w:eastAsia="Times New Roman" w:hAnsi="Arial" w:cs="Arial"/>
          <w:kern w:val="0"/>
          <w:lang w:eastAsia="en-CA"/>
          <w14:ligatures w14:val="none"/>
        </w:rPr>
        <w:t>cost</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of</w:t>
      </w:r>
      <w:r w:rsidRPr="00335382">
        <w:rPr>
          <w:rFonts w:ascii="Arial" w:eastAsia="Times New Roman" w:hAnsi="Arial" w:cs="Arial"/>
          <w:spacing w:val="-3"/>
          <w:kern w:val="0"/>
          <w:lang w:eastAsia="en-CA"/>
          <w14:ligatures w14:val="none"/>
        </w:rPr>
        <w:t xml:space="preserve"> </w:t>
      </w:r>
      <w:r w:rsidRPr="00335382">
        <w:rPr>
          <w:rFonts w:ascii="Arial" w:eastAsia="Times New Roman" w:hAnsi="Arial" w:cs="Arial"/>
          <w:kern w:val="0"/>
          <w:lang w:eastAsia="en-CA"/>
          <w14:ligatures w14:val="none"/>
        </w:rPr>
        <w:t>examination</w:t>
      </w:r>
      <w:r w:rsidRPr="00335382">
        <w:rPr>
          <w:rFonts w:ascii="Arial" w:eastAsia="Times New Roman" w:hAnsi="Arial" w:cs="Arial"/>
          <w:spacing w:val="-2"/>
          <w:kern w:val="0"/>
          <w:lang w:eastAsia="en-CA"/>
          <w14:ligatures w14:val="none"/>
        </w:rPr>
        <w:t xml:space="preserve"> </w:t>
      </w:r>
      <w:r w:rsidRPr="00335382">
        <w:rPr>
          <w:rFonts w:ascii="Arial" w:eastAsia="Times New Roman" w:hAnsi="Arial" w:cs="Arial"/>
          <w:kern w:val="0"/>
          <w:lang w:eastAsia="en-CA"/>
          <w14:ligatures w14:val="none"/>
        </w:rPr>
        <w:t>and correction.</w:t>
      </w:r>
    </w:p>
    <w:p w14:paraId="177A0743" w14:textId="77777777" w:rsidR="00335382" w:rsidRPr="00335382" w:rsidRDefault="00335382" w:rsidP="00335382">
      <w:pPr>
        <w:widowControl w:val="0"/>
        <w:kinsoku w:val="0"/>
        <w:overflowPunct w:val="0"/>
        <w:autoSpaceDE w:val="0"/>
        <w:autoSpaceDN w:val="0"/>
        <w:adjustRightInd w:val="0"/>
        <w:spacing w:before="9" w:after="0" w:line="240" w:lineRule="auto"/>
        <w:rPr>
          <w:rFonts w:ascii="Arial" w:eastAsia="Times New Roman" w:hAnsi="Arial" w:cs="Arial"/>
          <w:kern w:val="0"/>
          <w:sz w:val="20"/>
          <w:szCs w:val="20"/>
          <w:lang w:eastAsia="en-CA"/>
          <w14:ligatures w14:val="none"/>
        </w:rPr>
      </w:pPr>
    </w:p>
    <w:p w14:paraId="32957FDC" w14:textId="77777777" w:rsidR="00335382" w:rsidRPr="00335382" w:rsidRDefault="00335382" w:rsidP="00335382">
      <w:pPr>
        <w:widowControl w:val="0"/>
        <w:tabs>
          <w:tab w:val="left" w:pos="514"/>
        </w:tabs>
        <w:kinsoku w:val="0"/>
        <w:overflowPunct w:val="0"/>
        <w:autoSpaceDE w:val="0"/>
        <w:autoSpaceDN w:val="0"/>
        <w:adjustRightInd w:val="0"/>
        <w:spacing w:after="0" w:line="240" w:lineRule="auto"/>
        <w:outlineLvl w:val="1"/>
        <w:rPr>
          <w:rFonts w:ascii="Arial" w:eastAsia="Times New Roman" w:hAnsi="Arial" w:cs="Arial"/>
          <w:b/>
          <w:bCs/>
          <w:kern w:val="0"/>
          <w:lang w:eastAsia="en-CA"/>
          <w14:ligatures w14:val="none"/>
        </w:rPr>
      </w:pPr>
    </w:p>
    <w:p w14:paraId="6EE53ACD" w14:textId="214BD478" w:rsidR="00335382" w:rsidRPr="00335382" w:rsidRDefault="00AE5454" w:rsidP="00AE5454">
      <w:pPr>
        <w:widowControl w:val="0"/>
        <w:tabs>
          <w:tab w:val="left" w:pos="514"/>
        </w:tabs>
        <w:kinsoku w:val="0"/>
        <w:overflowPunct w:val="0"/>
        <w:autoSpaceDE w:val="0"/>
        <w:autoSpaceDN w:val="0"/>
        <w:adjustRightInd w:val="0"/>
        <w:spacing w:after="0" w:line="240" w:lineRule="auto"/>
        <w:ind w:left="513"/>
        <w:outlineLvl w:val="1"/>
        <w:rPr>
          <w:rFonts w:ascii="Arial" w:eastAsia="Times New Roman" w:hAnsi="Arial" w:cs="Arial"/>
          <w:b/>
          <w:bCs/>
          <w:kern w:val="0"/>
          <w:u w:val="single"/>
          <w:lang w:eastAsia="en-CA"/>
          <w14:ligatures w14:val="none"/>
        </w:rPr>
      </w:pPr>
      <w:r>
        <w:rPr>
          <w:rFonts w:ascii="Arial" w:eastAsia="Times New Roman" w:hAnsi="Arial" w:cs="Arial"/>
          <w:b/>
          <w:bCs/>
          <w:kern w:val="0"/>
          <w:lang w:eastAsia="en-CA"/>
          <w14:ligatures w14:val="none"/>
        </w:rPr>
        <w:t xml:space="preserve">        </w:t>
      </w:r>
      <w:r w:rsidR="00A867B6">
        <w:rPr>
          <w:rFonts w:ascii="Arial" w:eastAsia="Times New Roman" w:hAnsi="Arial" w:cs="Arial"/>
          <w:b/>
          <w:bCs/>
          <w:kern w:val="0"/>
          <w:lang w:eastAsia="en-CA"/>
          <w14:ligatures w14:val="none"/>
        </w:rPr>
        <w:t xml:space="preserve"> </w:t>
      </w:r>
      <w:r>
        <w:rPr>
          <w:rFonts w:ascii="Arial" w:eastAsia="Times New Roman" w:hAnsi="Arial" w:cs="Arial"/>
          <w:b/>
          <w:bCs/>
          <w:kern w:val="0"/>
          <w:lang w:eastAsia="en-CA"/>
          <w14:ligatures w14:val="none"/>
        </w:rPr>
        <w:t xml:space="preserve"> </w:t>
      </w:r>
      <w:r w:rsidR="00335382" w:rsidRPr="00335382">
        <w:rPr>
          <w:rFonts w:ascii="Arial" w:eastAsia="Times New Roman" w:hAnsi="Arial" w:cs="Arial"/>
          <w:b/>
          <w:bCs/>
          <w:kern w:val="0"/>
          <w:u w:val="single"/>
          <w:lang w:eastAsia="en-CA"/>
          <w14:ligatures w14:val="none"/>
        </w:rPr>
        <w:t>INDEPENDENT INSPECTION</w:t>
      </w:r>
      <w:r w:rsidR="00335382" w:rsidRPr="00335382">
        <w:rPr>
          <w:rFonts w:ascii="Arial" w:eastAsia="Times New Roman" w:hAnsi="Arial" w:cs="Arial"/>
          <w:b/>
          <w:bCs/>
          <w:spacing w:val="-24"/>
          <w:kern w:val="0"/>
          <w:u w:val="single"/>
          <w:lang w:eastAsia="en-CA"/>
          <w14:ligatures w14:val="none"/>
        </w:rPr>
        <w:t xml:space="preserve"> </w:t>
      </w:r>
      <w:r w:rsidR="00335382" w:rsidRPr="00335382">
        <w:rPr>
          <w:rFonts w:ascii="Arial" w:eastAsia="Times New Roman" w:hAnsi="Arial" w:cs="Arial"/>
          <w:b/>
          <w:bCs/>
          <w:kern w:val="0"/>
          <w:u w:val="single"/>
          <w:lang w:eastAsia="en-CA"/>
          <w14:ligatures w14:val="none"/>
        </w:rPr>
        <w:t>AGENCIES</w:t>
      </w:r>
    </w:p>
    <w:p w14:paraId="6B0DC162" w14:textId="77777777" w:rsidR="00335382" w:rsidRPr="00335382" w:rsidRDefault="00335382" w:rsidP="00335382">
      <w:pPr>
        <w:widowControl w:val="0"/>
        <w:kinsoku w:val="0"/>
        <w:overflowPunct w:val="0"/>
        <w:autoSpaceDE w:val="0"/>
        <w:autoSpaceDN w:val="0"/>
        <w:adjustRightInd w:val="0"/>
        <w:spacing w:before="11" w:after="0" w:line="240" w:lineRule="auto"/>
        <w:rPr>
          <w:rFonts w:ascii="Arial" w:eastAsia="Times New Roman" w:hAnsi="Arial" w:cs="Arial"/>
          <w:b/>
          <w:bCs/>
          <w:kern w:val="0"/>
          <w:sz w:val="20"/>
          <w:szCs w:val="20"/>
          <w:lang w:eastAsia="en-CA"/>
          <w14:ligatures w14:val="none"/>
        </w:rPr>
      </w:pPr>
    </w:p>
    <w:p w14:paraId="4044FD36" w14:textId="77777777" w:rsidR="00335382" w:rsidRPr="00335382" w:rsidRDefault="00335382" w:rsidP="003353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31B2C999" w14:textId="1F16A603" w:rsidR="00335382" w:rsidRPr="00335382" w:rsidRDefault="00335382" w:rsidP="00335382">
      <w:pPr>
        <w:widowControl w:val="0"/>
        <w:numPr>
          <w:ilvl w:val="0"/>
          <w:numId w:val="17"/>
        </w:numPr>
        <w:tabs>
          <w:tab w:val="left" w:pos="1553"/>
        </w:tabs>
        <w:kinsoku w:val="0"/>
        <w:overflowPunct w:val="0"/>
        <w:autoSpaceDE w:val="0"/>
        <w:autoSpaceDN w:val="0"/>
        <w:adjustRightInd w:val="0"/>
        <w:spacing w:after="0" w:line="240" w:lineRule="auto"/>
        <w:ind w:right="489"/>
        <w:rPr>
          <w:rFonts w:ascii="Arial" w:eastAsia="Times New Roman" w:hAnsi="Arial" w:cs="Arial"/>
          <w:kern w:val="0"/>
          <w:lang w:eastAsia="en-CA"/>
          <w14:ligatures w14:val="none"/>
        </w:rPr>
      </w:pPr>
      <w:r w:rsidRPr="00335382">
        <w:rPr>
          <w:rFonts w:ascii="Arial" w:eastAsia="Times New Roman" w:hAnsi="Arial" w:cs="Arial"/>
          <w:kern w:val="0"/>
          <w:lang w:eastAsia="en-CA"/>
          <w14:ligatures w14:val="none"/>
        </w:rPr>
        <w:t>Independent</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Inspection/Testing</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Agencies</w:t>
      </w:r>
      <w:r w:rsidRPr="00335382">
        <w:rPr>
          <w:rFonts w:ascii="Arial" w:eastAsia="Times New Roman" w:hAnsi="Arial" w:cs="Arial"/>
          <w:spacing w:val="-3"/>
          <w:kern w:val="0"/>
          <w:lang w:eastAsia="en-CA"/>
          <w14:ligatures w14:val="none"/>
        </w:rPr>
        <w:t xml:space="preserve"> </w:t>
      </w:r>
      <w:r w:rsidRPr="00335382">
        <w:rPr>
          <w:rFonts w:ascii="Arial" w:eastAsia="Times New Roman" w:hAnsi="Arial" w:cs="Arial"/>
          <w:kern w:val="0"/>
          <w:lang w:eastAsia="en-CA"/>
          <w14:ligatures w14:val="none"/>
        </w:rPr>
        <w:t>will</w:t>
      </w:r>
      <w:r w:rsidRPr="00335382">
        <w:rPr>
          <w:rFonts w:ascii="Arial" w:eastAsia="Times New Roman" w:hAnsi="Arial" w:cs="Arial"/>
          <w:spacing w:val="-7"/>
          <w:kern w:val="0"/>
          <w:lang w:eastAsia="en-CA"/>
          <w14:ligatures w14:val="none"/>
        </w:rPr>
        <w:t xml:space="preserve"> </w:t>
      </w:r>
      <w:r w:rsidRPr="00335382">
        <w:rPr>
          <w:rFonts w:ascii="Arial" w:eastAsia="Times New Roman" w:hAnsi="Arial" w:cs="Arial"/>
          <w:kern w:val="0"/>
          <w:lang w:eastAsia="en-CA"/>
          <w14:ligatures w14:val="none"/>
        </w:rPr>
        <w:t>be</w:t>
      </w:r>
      <w:r w:rsidRPr="00335382">
        <w:rPr>
          <w:rFonts w:ascii="Arial" w:eastAsia="Times New Roman" w:hAnsi="Arial" w:cs="Arial"/>
          <w:spacing w:val="-2"/>
          <w:kern w:val="0"/>
          <w:lang w:eastAsia="en-CA"/>
          <w14:ligatures w14:val="none"/>
        </w:rPr>
        <w:t xml:space="preserve"> </w:t>
      </w:r>
      <w:r w:rsidRPr="00335382">
        <w:rPr>
          <w:rFonts w:ascii="Arial" w:eastAsia="Times New Roman" w:hAnsi="Arial" w:cs="Arial"/>
          <w:kern w:val="0"/>
          <w:lang w:eastAsia="en-CA"/>
          <w14:ligatures w14:val="none"/>
        </w:rPr>
        <w:t>engaged</w:t>
      </w:r>
      <w:r w:rsidRPr="00335382">
        <w:rPr>
          <w:rFonts w:ascii="Arial" w:eastAsia="Times New Roman" w:hAnsi="Arial" w:cs="Arial"/>
          <w:spacing w:val="-6"/>
          <w:kern w:val="0"/>
          <w:lang w:eastAsia="en-CA"/>
          <w14:ligatures w14:val="none"/>
        </w:rPr>
        <w:t xml:space="preserve"> </w:t>
      </w:r>
      <w:r w:rsidRPr="00335382">
        <w:rPr>
          <w:rFonts w:ascii="Arial" w:eastAsia="Times New Roman" w:hAnsi="Arial" w:cs="Arial"/>
          <w:kern w:val="0"/>
          <w:lang w:eastAsia="en-CA"/>
          <w14:ligatures w14:val="none"/>
        </w:rPr>
        <w:t>by</w:t>
      </w:r>
      <w:r w:rsidRPr="00335382">
        <w:rPr>
          <w:rFonts w:ascii="Arial" w:eastAsia="Times New Roman" w:hAnsi="Arial" w:cs="Arial"/>
          <w:spacing w:val="-8"/>
          <w:kern w:val="0"/>
          <w:lang w:eastAsia="en-CA"/>
          <w14:ligatures w14:val="none"/>
        </w:rPr>
        <w:t xml:space="preserve"> </w:t>
      </w:r>
      <w:r>
        <w:rPr>
          <w:rFonts w:ascii="Arial" w:eastAsia="Times New Roman" w:hAnsi="Arial" w:cs="Arial"/>
          <w:kern w:val="0"/>
          <w:lang w:eastAsia="en-CA"/>
          <w14:ligatures w14:val="none"/>
        </w:rPr>
        <w:t>the contractor</w:t>
      </w:r>
      <w:r w:rsidRPr="00335382">
        <w:rPr>
          <w:rFonts w:ascii="Arial" w:eastAsia="Times New Roman" w:hAnsi="Arial" w:cs="Arial"/>
          <w:spacing w:val="-7"/>
          <w:kern w:val="0"/>
          <w:lang w:eastAsia="en-CA"/>
          <w14:ligatures w14:val="none"/>
        </w:rPr>
        <w:t xml:space="preserve"> </w:t>
      </w:r>
      <w:r w:rsidRPr="00335382">
        <w:rPr>
          <w:rFonts w:ascii="Arial" w:eastAsia="Times New Roman" w:hAnsi="Arial" w:cs="Arial"/>
          <w:kern w:val="0"/>
          <w:lang w:eastAsia="en-CA"/>
          <w14:ligatures w14:val="none"/>
        </w:rPr>
        <w:t>for</w:t>
      </w:r>
      <w:r w:rsidRPr="00335382">
        <w:rPr>
          <w:rFonts w:ascii="Arial" w:eastAsia="Times New Roman" w:hAnsi="Arial" w:cs="Arial"/>
          <w:spacing w:val="-7"/>
          <w:kern w:val="0"/>
          <w:lang w:eastAsia="en-CA"/>
          <w14:ligatures w14:val="none"/>
        </w:rPr>
        <w:t xml:space="preserve"> </w:t>
      </w:r>
      <w:r>
        <w:rPr>
          <w:rFonts w:ascii="Arial" w:eastAsia="Times New Roman" w:hAnsi="Arial" w:cs="Arial"/>
          <w:spacing w:val="-7"/>
          <w:kern w:val="0"/>
          <w:lang w:eastAsia="en-CA"/>
          <w14:ligatures w14:val="none"/>
        </w:rPr>
        <w:t xml:space="preserve">the </w:t>
      </w:r>
      <w:r w:rsidRPr="00335382">
        <w:rPr>
          <w:rFonts w:ascii="Arial" w:eastAsia="Times New Roman" w:hAnsi="Arial" w:cs="Arial"/>
          <w:kern w:val="0"/>
          <w:lang w:eastAsia="en-CA"/>
          <w14:ligatures w14:val="none"/>
        </w:rPr>
        <w:t>purpose</w:t>
      </w:r>
      <w:r w:rsidRPr="00335382">
        <w:rPr>
          <w:rFonts w:ascii="Arial" w:eastAsia="Times New Roman" w:hAnsi="Arial" w:cs="Arial"/>
          <w:spacing w:val="-3"/>
          <w:kern w:val="0"/>
          <w:lang w:eastAsia="en-CA"/>
          <w14:ligatures w14:val="none"/>
        </w:rPr>
        <w:t xml:space="preserve"> </w:t>
      </w:r>
      <w:r w:rsidRPr="00335382">
        <w:rPr>
          <w:rFonts w:ascii="Arial" w:eastAsia="Times New Roman" w:hAnsi="Arial" w:cs="Arial"/>
          <w:kern w:val="0"/>
          <w:lang w:eastAsia="en-CA"/>
          <w14:ligatures w14:val="none"/>
        </w:rPr>
        <w:t>of inspecting and/or testing portions of</w:t>
      </w:r>
      <w:r w:rsidRPr="00335382">
        <w:rPr>
          <w:rFonts w:ascii="Arial" w:eastAsia="Times New Roman" w:hAnsi="Arial" w:cs="Arial"/>
          <w:spacing w:val="-21"/>
          <w:kern w:val="0"/>
          <w:lang w:eastAsia="en-CA"/>
          <w14:ligatures w14:val="none"/>
        </w:rPr>
        <w:t xml:space="preserve"> </w:t>
      </w:r>
      <w:r w:rsidR="00AE5454">
        <w:rPr>
          <w:rFonts w:ascii="Arial" w:eastAsia="Times New Roman" w:hAnsi="Arial" w:cs="Arial"/>
          <w:kern w:val="0"/>
          <w:lang w:eastAsia="en-CA"/>
          <w14:ligatures w14:val="none"/>
        </w:rPr>
        <w:t>w</w:t>
      </w:r>
      <w:r w:rsidRPr="00335382">
        <w:rPr>
          <w:rFonts w:ascii="Arial" w:eastAsia="Times New Roman" w:hAnsi="Arial" w:cs="Arial"/>
          <w:kern w:val="0"/>
          <w:lang w:eastAsia="en-CA"/>
          <w14:ligatures w14:val="none"/>
        </w:rPr>
        <w:t>ork</w:t>
      </w:r>
      <w:r w:rsidR="00AE5454">
        <w:rPr>
          <w:rFonts w:ascii="Arial" w:eastAsia="Times New Roman" w:hAnsi="Arial" w:cs="Arial"/>
          <w:kern w:val="0"/>
          <w:lang w:eastAsia="en-CA"/>
          <w14:ligatures w14:val="none"/>
        </w:rPr>
        <w:t xml:space="preserve"> as required</w:t>
      </w:r>
      <w:r w:rsidRPr="00335382">
        <w:rPr>
          <w:rFonts w:ascii="Arial" w:eastAsia="Times New Roman" w:hAnsi="Arial" w:cs="Arial"/>
          <w:kern w:val="0"/>
          <w:lang w:eastAsia="en-CA"/>
          <w14:ligatures w14:val="none"/>
        </w:rPr>
        <w:t>.</w:t>
      </w:r>
    </w:p>
    <w:p w14:paraId="32ECC946" w14:textId="77777777" w:rsidR="00335382" w:rsidRPr="00335382" w:rsidRDefault="00335382" w:rsidP="003353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40F26257" w14:textId="77777777" w:rsidR="00335382" w:rsidRPr="00335382" w:rsidRDefault="00335382" w:rsidP="00335382">
      <w:pPr>
        <w:widowControl w:val="0"/>
        <w:numPr>
          <w:ilvl w:val="0"/>
          <w:numId w:val="17"/>
        </w:numPr>
        <w:tabs>
          <w:tab w:val="left" w:pos="1553"/>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sidRPr="00335382">
        <w:rPr>
          <w:rFonts w:ascii="Arial" w:eastAsia="Times New Roman" w:hAnsi="Arial" w:cs="Arial"/>
          <w:kern w:val="0"/>
          <w:lang w:eastAsia="en-CA"/>
          <w14:ligatures w14:val="none"/>
        </w:rPr>
        <w:t>Provide</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equipment</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required</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for</w:t>
      </w:r>
      <w:r w:rsidRPr="00335382">
        <w:rPr>
          <w:rFonts w:ascii="Arial" w:eastAsia="Times New Roman" w:hAnsi="Arial" w:cs="Arial"/>
          <w:spacing w:val="-6"/>
          <w:kern w:val="0"/>
          <w:lang w:eastAsia="en-CA"/>
          <w14:ligatures w14:val="none"/>
        </w:rPr>
        <w:t xml:space="preserve"> </w:t>
      </w:r>
      <w:r w:rsidRPr="00335382">
        <w:rPr>
          <w:rFonts w:ascii="Arial" w:eastAsia="Times New Roman" w:hAnsi="Arial" w:cs="Arial"/>
          <w:kern w:val="0"/>
          <w:lang w:eastAsia="en-CA"/>
          <w14:ligatures w14:val="none"/>
        </w:rPr>
        <w:t>executing</w:t>
      </w:r>
      <w:r w:rsidRPr="00335382">
        <w:rPr>
          <w:rFonts w:ascii="Arial" w:eastAsia="Times New Roman" w:hAnsi="Arial" w:cs="Arial"/>
          <w:spacing w:val="-3"/>
          <w:kern w:val="0"/>
          <w:lang w:eastAsia="en-CA"/>
          <w14:ligatures w14:val="none"/>
        </w:rPr>
        <w:t xml:space="preserve"> </w:t>
      </w:r>
      <w:r w:rsidRPr="00335382">
        <w:rPr>
          <w:rFonts w:ascii="Arial" w:eastAsia="Times New Roman" w:hAnsi="Arial" w:cs="Arial"/>
          <w:kern w:val="0"/>
          <w:lang w:eastAsia="en-CA"/>
          <w14:ligatures w14:val="none"/>
        </w:rPr>
        <w:t>inspection</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and</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testing</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spacing w:val="2"/>
          <w:kern w:val="0"/>
          <w:lang w:eastAsia="en-CA"/>
          <w14:ligatures w14:val="none"/>
        </w:rPr>
        <w:t>by</w:t>
      </w:r>
      <w:r w:rsidRPr="00335382">
        <w:rPr>
          <w:rFonts w:ascii="Arial" w:eastAsia="Times New Roman" w:hAnsi="Arial" w:cs="Arial"/>
          <w:spacing w:val="-7"/>
          <w:kern w:val="0"/>
          <w:lang w:eastAsia="en-CA"/>
          <w14:ligatures w14:val="none"/>
        </w:rPr>
        <w:t xml:space="preserve"> </w:t>
      </w:r>
      <w:r w:rsidRPr="00335382">
        <w:rPr>
          <w:rFonts w:ascii="Arial" w:eastAsia="Times New Roman" w:hAnsi="Arial" w:cs="Arial"/>
          <w:kern w:val="0"/>
          <w:lang w:eastAsia="en-CA"/>
          <w14:ligatures w14:val="none"/>
        </w:rPr>
        <w:t>appointed</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agencies.</w:t>
      </w:r>
    </w:p>
    <w:p w14:paraId="2DB36A44" w14:textId="77777777" w:rsidR="00335382" w:rsidRPr="00335382" w:rsidRDefault="00335382" w:rsidP="00335382">
      <w:pPr>
        <w:widowControl w:val="0"/>
        <w:kinsoku w:val="0"/>
        <w:overflowPunct w:val="0"/>
        <w:autoSpaceDE w:val="0"/>
        <w:autoSpaceDN w:val="0"/>
        <w:adjustRightInd w:val="0"/>
        <w:spacing w:before="9" w:after="0" w:line="240" w:lineRule="auto"/>
        <w:rPr>
          <w:rFonts w:ascii="Arial" w:eastAsia="Times New Roman" w:hAnsi="Arial" w:cs="Arial"/>
          <w:kern w:val="0"/>
          <w:sz w:val="20"/>
          <w:szCs w:val="20"/>
          <w:lang w:eastAsia="en-CA"/>
          <w14:ligatures w14:val="none"/>
        </w:rPr>
      </w:pPr>
    </w:p>
    <w:p w14:paraId="57007131" w14:textId="44482F7C" w:rsidR="00335382" w:rsidRPr="00335382" w:rsidRDefault="00335382" w:rsidP="00335382">
      <w:pPr>
        <w:widowControl w:val="0"/>
        <w:numPr>
          <w:ilvl w:val="0"/>
          <w:numId w:val="17"/>
        </w:numPr>
        <w:tabs>
          <w:tab w:val="left" w:pos="1553"/>
        </w:tabs>
        <w:kinsoku w:val="0"/>
        <w:overflowPunct w:val="0"/>
        <w:autoSpaceDE w:val="0"/>
        <w:autoSpaceDN w:val="0"/>
        <w:adjustRightInd w:val="0"/>
        <w:spacing w:after="0" w:line="240" w:lineRule="auto"/>
        <w:ind w:right="116"/>
        <w:rPr>
          <w:rFonts w:ascii="Arial" w:eastAsia="Times New Roman" w:hAnsi="Arial" w:cs="Arial"/>
          <w:kern w:val="0"/>
          <w:lang w:eastAsia="en-CA"/>
          <w14:ligatures w14:val="none"/>
        </w:rPr>
      </w:pPr>
      <w:r w:rsidRPr="00335382">
        <w:rPr>
          <w:rFonts w:ascii="Arial" w:eastAsia="Times New Roman" w:hAnsi="Arial" w:cs="Arial"/>
          <w:kern w:val="0"/>
          <w:lang w:eastAsia="en-CA"/>
          <w14:ligatures w14:val="none"/>
        </w:rPr>
        <w:t>If defects are revealed during inspection and/or testing, appointed agency will request additional inspection and/or testing to ascertain full degree of defect. Correct defect and irregularities</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at</w:t>
      </w:r>
      <w:r w:rsidRPr="00335382">
        <w:rPr>
          <w:rFonts w:ascii="Arial" w:eastAsia="Times New Roman" w:hAnsi="Arial" w:cs="Arial"/>
          <w:spacing w:val="-3"/>
          <w:kern w:val="0"/>
          <w:lang w:eastAsia="en-CA"/>
          <w14:ligatures w14:val="none"/>
        </w:rPr>
        <w:t xml:space="preserve"> </w:t>
      </w:r>
      <w:r w:rsidRPr="00335382">
        <w:rPr>
          <w:rFonts w:ascii="Arial" w:eastAsia="Times New Roman" w:hAnsi="Arial" w:cs="Arial"/>
          <w:kern w:val="0"/>
          <w:lang w:eastAsia="en-CA"/>
          <w14:ligatures w14:val="none"/>
        </w:rPr>
        <w:t>no</w:t>
      </w:r>
      <w:r w:rsidRPr="00335382">
        <w:rPr>
          <w:rFonts w:ascii="Arial" w:eastAsia="Times New Roman" w:hAnsi="Arial" w:cs="Arial"/>
          <w:spacing w:val="-4"/>
          <w:kern w:val="0"/>
          <w:lang w:eastAsia="en-CA"/>
          <w14:ligatures w14:val="none"/>
        </w:rPr>
        <w:t xml:space="preserve"> </w:t>
      </w:r>
      <w:r w:rsidRPr="00335382">
        <w:rPr>
          <w:rFonts w:ascii="Arial" w:eastAsia="Times New Roman" w:hAnsi="Arial" w:cs="Arial"/>
          <w:kern w:val="0"/>
          <w:lang w:eastAsia="en-CA"/>
          <w14:ligatures w14:val="none"/>
        </w:rPr>
        <w:t>cost</w:t>
      </w:r>
      <w:r w:rsidRPr="00335382">
        <w:rPr>
          <w:rFonts w:ascii="Arial" w:eastAsia="Times New Roman" w:hAnsi="Arial" w:cs="Arial"/>
          <w:spacing w:val="-3"/>
          <w:kern w:val="0"/>
          <w:lang w:eastAsia="en-CA"/>
          <w14:ligatures w14:val="none"/>
        </w:rPr>
        <w:t xml:space="preserve"> </w:t>
      </w:r>
      <w:r w:rsidRPr="00335382">
        <w:rPr>
          <w:rFonts w:ascii="Arial" w:eastAsia="Times New Roman" w:hAnsi="Arial" w:cs="Arial"/>
          <w:kern w:val="0"/>
          <w:lang w:eastAsia="en-CA"/>
          <w14:ligatures w14:val="none"/>
        </w:rPr>
        <w:t>to</w:t>
      </w:r>
      <w:r w:rsidRPr="00335382">
        <w:rPr>
          <w:rFonts w:ascii="Arial" w:eastAsia="Times New Roman" w:hAnsi="Arial" w:cs="Arial"/>
          <w:spacing w:val="1"/>
          <w:kern w:val="0"/>
          <w:lang w:eastAsia="en-CA"/>
          <w14:ligatures w14:val="none"/>
        </w:rPr>
        <w:t xml:space="preserve"> </w:t>
      </w:r>
      <w:r>
        <w:rPr>
          <w:rFonts w:ascii="Arial" w:eastAsia="Times New Roman" w:hAnsi="Arial" w:cs="Arial"/>
          <w:kern w:val="0"/>
          <w:lang w:eastAsia="en-CA"/>
          <w14:ligatures w14:val="none"/>
        </w:rPr>
        <w:t>the owner</w:t>
      </w:r>
      <w:r w:rsidRPr="00335382">
        <w:rPr>
          <w:rFonts w:ascii="Arial" w:eastAsia="Times New Roman" w:hAnsi="Arial" w:cs="Arial"/>
          <w:kern w:val="0"/>
          <w:lang w:eastAsia="en-CA"/>
          <w14:ligatures w14:val="none"/>
        </w:rPr>
        <w:t>.</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Pay</w:t>
      </w:r>
      <w:r w:rsidRPr="00335382">
        <w:rPr>
          <w:rFonts w:ascii="Arial" w:eastAsia="Times New Roman" w:hAnsi="Arial" w:cs="Arial"/>
          <w:spacing w:val="-8"/>
          <w:kern w:val="0"/>
          <w:lang w:eastAsia="en-CA"/>
          <w14:ligatures w14:val="none"/>
        </w:rPr>
        <w:t xml:space="preserve"> </w:t>
      </w:r>
      <w:r w:rsidRPr="00335382">
        <w:rPr>
          <w:rFonts w:ascii="Arial" w:eastAsia="Times New Roman" w:hAnsi="Arial" w:cs="Arial"/>
          <w:kern w:val="0"/>
          <w:lang w:eastAsia="en-CA"/>
          <w14:ligatures w14:val="none"/>
        </w:rPr>
        <w:t>costs</w:t>
      </w:r>
      <w:r w:rsidRPr="00335382">
        <w:rPr>
          <w:rFonts w:ascii="Arial" w:eastAsia="Times New Roman" w:hAnsi="Arial" w:cs="Arial"/>
          <w:spacing w:val="-1"/>
          <w:kern w:val="0"/>
          <w:lang w:eastAsia="en-CA"/>
          <w14:ligatures w14:val="none"/>
        </w:rPr>
        <w:t xml:space="preserve"> </w:t>
      </w:r>
      <w:r w:rsidRPr="00335382">
        <w:rPr>
          <w:rFonts w:ascii="Arial" w:eastAsia="Times New Roman" w:hAnsi="Arial" w:cs="Arial"/>
          <w:kern w:val="0"/>
          <w:lang w:eastAsia="en-CA"/>
          <w14:ligatures w14:val="none"/>
        </w:rPr>
        <w:t>for</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retesting</w:t>
      </w:r>
      <w:r w:rsidRPr="00335382">
        <w:rPr>
          <w:rFonts w:ascii="Arial" w:eastAsia="Times New Roman" w:hAnsi="Arial" w:cs="Arial"/>
          <w:spacing w:val="-1"/>
          <w:kern w:val="0"/>
          <w:lang w:eastAsia="en-CA"/>
          <w14:ligatures w14:val="none"/>
        </w:rPr>
        <w:t xml:space="preserve"> </w:t>
      </w:r>
      <w:r w:rsidRPr="00335382">
        <w:rPr>
          <w:rFonts w:ascii="Arial" w:eastAsia="Times New Roman" w:hAnsi="Arial" w:cs="Arial"/>
          <w:kern w:val="0"/>
          <w:lang w:eastAsia="en-CA"/>
          <w14:ligatures w14:val="none"/>
        </w:rPr>
        <w:t>and re-inspection.</w:t>
      </w:r>
    </w:p>
    <w:p w14:paraId="4703515F" w14:textId="77777777" w:rsidR="00335382" w:rsidRPr="00335382" w:rsidRDefault="00335382" w:rsidP="00335382">
      <w:pPr>
        <w:widowControl w:val="0"/>
        <w:kinsoku w:val="0"/>
        <w:overflowPunct w:val="0"/>
        <w:autoSpaceDE w:val="0"/>
        <w:autoSpaceDN w:val="0"/>
        <w:adjustRightInd w:val="0"/>
        <w:spacing w:before="9" w:after="0" w:line="240" w:lineRule="auto"/>
        <w:rPr>
          <w:rFonts w:ascii="Arial" w:eastAsia="Times New Roman" w:hAnsi="Arial" w:cs="Arial"/>
          <w:kern w:val="0"/>
          <w:sz w:val="20"/>
          <w:szCs w:val="20"/>
          <w:lang w:eastAsia="en-CA"/>
          <w14:ligatures w14:val="none"/>
        </w:rPr>
      </w:pPr>
    </w:p>
    <w:p w14:paraId="65558AEB" w14:textId="4F6A8924" w:rsidR="00335382" w:rsidRPr="00335382" w:rsidRDefault="00AE5454" w:rsidP="00AE5454">
      <w:pPr>
        <w:widowControl w:val="0"/>
        <w:tabs>
          <w:tab w:val="left" w:pos="519"/>
        </w:tabs>
        <w:kinsoku w:val="0"/>
        <w:overflowPunct w:val="0"/>
        <w:autoSpaceDE w:val="0"/>
        <w:autoSpaceDN w:val="0"/>
        <w:adjustRightInd w:val="0"/>
        <w:spacing w:after="0" w:line="240" w:lineRule="auto"/>
        <w:ind w:left="518"/>
        <w:outlineLvl w:val="1"/>
        <w:rPr>
          <w:rFonts w:ascii="Arial" w:eastAsia="Times New Roman" w:hAnsi="Arial" w:cs="Arial"/>
          <w:b/>
          <w:bCs/>
          <w:kern w:val="0"/>
          <w:u w:val="single"/>
          <w:lang w:eastAsia="en-CA"/>
          <w14:ligatures w14:val="none"/>
        </w:rPr>
      </w:pPr>
      <w:r>
        <w:rPr>
          <w:rFonts w:ascii="Arial" w:eastAsia="Times New Roman" w:hAnsi="Arial" w:cs="Arial"/>
          <w:b/>
          <w:bCs/>
          <w:kern w:val="0"/>
          <w:lang w:eastAsia="en-CA"/>
          <w14:ligatures w14:val="none"/>
        </w:rPr>
        <w:t xml:space="preserve">            </w:t>
      </w:r>
      <w:r w:rsidR="00335382" w:rsidRPr="00335382">
        <w:rPr>
          <w:rFonts w:ascii="Arial" w:eastAsia="Times New Roman" w:hAnsi="Arial" w:cs="Arial"/>
          <w:b/>
          <w:bCs/>
          <w:kern w:val="0"/>
          <w:u w:val="single"/>
          <w:lang w:eastAsia="en-CA"/>
          <w14:ligatures w14:val="none"/>
        </w:rPr>
        <w:t>ACCESS TO</w:t>
      </w:r>
      <w:r w:rsidR="00335382" w:rsidRPr="00335382">
        <w:rPr>
          <w:rFonts w:ascii="Arial" w:eastAsia="Times New Roman" w:hAnsi="Arial" w:cs="Arial"/>
          <w:b/>
          <w:bCs/>
          <w:spacing w:val="-16"/>
          <w:kern w:val="0"/>
          <w:u w:val="single"/>
          <w:lang w:eastAsia="en-CA"/>
          <w14:ligatures w14:val="none"/>
        </w:rPr>
        <w:t xml:space="preserve"> </w:t>
      </w:r>
      <w:r w:rsidR="00335382" w:rsidRPr="00335382">
        <w:rPr>
          <w:rFonts w:ascii="Arial" w:eastAsia="Times New Roman" w:hAnsi="Arial" w:cs="Arial"/>
          <w:b/>
          <w:bCs/>
          <w:kern w:val="0"/>
          <w:u w:val="single"/>
          <w:lang w:eastAsia="en-CA"/>
          <w14:ligatures w14:val="none"/>
        </w:rPr>
        <w:t>WORK</w:t>
      </w:r>
    </w:p>
    <w:p w14:paraId="1DBF384F" w14:textId="77777777" w:rsidR="00335382" w:rsidRPr="00335382" w:rsidRDefault="00335382" w:rsidP="00335382">
      <w:pPr>
        <w:widowControl w:val="0"/>
        <w:kinsoku w:val="0"/>
        <w:overflowPunct w:val="0"/>
        <w:autoSpaceDE w:val="0"/>
        <w:autoSpaceDN w:val="0"/>
        <w:adjustRightInd w:val="0"/>
        <w:spacing w:before="9" w:after="0" w:line="240" w:lineRule="auto"/>
        <w:rPr>
          <w:rFonts w:ascii="Arial" w:eastAsia="Times New Roman" w:hAnsi="Arial" w:cs="Arial"/>
          <w:b/>
          <w:bCs/>
          <w:kern w:val="0"/>
          <w:sz w:val="20"/>
          <w:szCs w:val="20"/>
          <w:lang w:eastAsia="en-CA"/>
          <w14:ligatures w14:val="none"/>
        </w:rPr>
      </w:pPr>
    </w:p>
    <w:p w14:paraId="4BDFE77F" w14:textId="4465ABF5" w:rsidR="00335382" w:rsidRPr="00335382" w:rsidRDefault="00335382" w:rsidP="00335382">
      <w:pPr>
        <w:widowControl w:val="0"/>
        <w:tabs>
          <w:tab w:val="left" w:pos="1552"/>
        </w:tabs>
        <w:kinsoku w:val="0"/>
        <w:overflowPunct w:val="0"/>
        <w:autoSpaceDE w:val="0"/>
        <w:autoSpaceDN w:val="0"/>
        <w:adjustRightInd w:val="0"/>
        <w:spacing w:after="0" w:line="240" w:lineRule="auto"/>
        <w:ind w:left="1552" w:right="418" w:hanging="720"/>
        <w:rPr>
          <w:rFonts w:ascii="Arial" w:eastAsia="Times New Roman" w:hAnsi="Arial" w:cs="Arial"/>
          <w:kern w:val="0"/>
          <w:lang w:eastAsia="en-CA"/>
          <w14:ligatures w14:val="none"/>
        </w:rPr>
      </w:pPr>
      <w:r w:rsidRPr="00335382">
        <w:rPr>
          <w:rFonts w:ascii="Arial" w:eastAsia="Times New Roman" w:hAnsi="Arial" w:cs="Arial"/>
          <w:b/>
          <w:bCs/>
          <w:kern w:val="0"/>
          <w:lang w:eastAsia="en-CA"/>
          <w14:ligatures w14:val="none"/>
        </w:rPr>
        <w:t>.1</w:t>
      </w:r>
      <w:r w:rsidRPr="00335382">
        <w:rPr>
          <w:rFonts w:ascii="Arial" w:eastAsia="Times New Roman" w:hAnsi="Arial" w:cs="Arial"/>
          <w:b/>
          <w:bCs/>
          <w:kern w:val="0"/>
          <w:lang w:eastAsia="en-CA"/>
          <w14:ligatures w14:val="none"/>
        </w:rPr>
        <w:tab/>
      </w:r>
      <w:r w:rsidRPr="00335382">
        <w:rPr>
          <w:rFonts w:ascii="Arial" w:eastAsia="Times New Roman" w:hAnsi="Arial" w:cs="Arial"/>
          <w:kern w:val="0"/>
          <w:lang w:eastAsia="en-CA"/>
          <w14:ligatures w14:val="none"/>
        </w:rPr>
        <w:t>Allow</w:t>
      </w:r>
      <w:r w:rsidRPr="00335382">
        <w:rPr>
          <w:rFonts w:ascii="Arial" w:eastAsia="Times New Roman" w:hAnsi="Arial" w:cs="Arial"/>
          <w:spacing w:val="-6"/>
          <w:kern w:val="0"/>
          <w:lang w:eastAsia="en-CA"/>
          <w14:ligatures w14:val="none"/>
        </w:rPr>
        <w:t xml:space="preserve"> </w:t>
      </w:r>
      <w:r w:rsidRPr="00335382">
        <w:rPr>
          <w:rFonts w:ascii="Arial" w:eastAsia="Times New Roman" w:hAnsi="Arial" w:cs="Arial"/>
          <w:kern w:val="0"/>
          <w:lang w:eastAsia="en-CA"/>
          <w14:ligatures w14:val="none"/>
        </w:rPr>
        <w:t>inspection/testing</w:t>
      </w:r>
      <w:r w:rsidRPr="00335382">
        <w:rPr>
          <w:rFonts w:ascii="Arial" w:eastAsia="Times New Roman" w:hAnsi="Arial" w:cs="Arial"/>
          <w:spacing w:val="-3"/>
          <w:kern w:val="0"/>
          <w:lang w:eastAsia="en-CA"/>
          <w14:ligatures w14:val="none"/>
        </w:rPr>
        <w:t xml:space="preserve"> </w:t>
      </w:r>
      <w:r w:rsidRPr="00335382">
        <w:rPr>
          <w:rFonts w:ascii="Arial" w:eastAsia="Times New Roman" w:hAnsi="Arial" w:cs="Arial"/>
          <w:kern w:val="0"/>
          <w:lang w:eastAsia="en-CA"/>
          <w14:ligatures w14:val="none"/>
        </w:rPr>
        <w:t>agencies</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access</w:t>
      </w:r>
      <w:r w:rsidRPr="00335382">
        <w:rPr>
          <w:rFonts w:ascii="Arial" w:eastAsia="Times New Roman" w:hAnsi="Arial" w:cs="Arial"/>
          <w:spacing w:val="-6"/>
          <w:kern w:val="0"/>
          <w:lang w:eastAsia="en-CA"/>
          <w14:ligatures w14:val="none"/>
        </w:rPr>
        <w:t xml:space="preserve"> </w:t>
      </w:r>
      <w:r w:rsidRPr="00335382">
        <w:rPr>
          <w:rFonts w:ascii="Arial" w:eastAsia="Times New Roman" w:hAnsi="Arial" w:cs="Arial"/>
          <w:kern w:val="0"/>
          <w:lang w:eastAsia="en-CA"/>
          <w14:ligatures w14:val="none"/>
        </w:rPr>
        <w:t>to</w:t>
      </w:r>
      <w:r w:rsidRPr="00335382">
        <w:rPr>
          <w:rFonts w:ascii="Arial" w:eastAsia="Times New Roman" w:hAnsi="Arial" w:cs="Arial"/>
          <w:spacing w:val="-8"/>
          <w:kern w:val="0"/>
          <w:lang w:eastAsia="en-CA"/>
          <w14:ligatures w14:val="none"/>
        </w:rPr>
        <w:t xml:space="preserve"> </w:t>
      </w:r>
      <w:r w:rsidR="00AE5454">
        <w:rPr>
          <w:rFonts w:ascii="Arial" w:eastAsia="Times New Roman" w:hAnsi="Arial" w:cs="Arial"/>
          <w:kern w:val="0"/>
          <w:lang w:eastAsia="en-CA"/>
          <w14:ligatures w14:val="none"/>
        </w:rPr>
        <w:t>w</w:t>
      </w:r>
      <w:r w:rsidRPr="00335382">
        <w:rPr>
          <w:rFonts w:ascii="Arial" w:eastAsia="Times New Roman" w:hAnsi="Arial" w:cs="Arial"/>
          <w:kern w:val="0"/>
          <w:lang w:eastAsia="en-CA"/>
          <w14:ligatures w14:val="none"/>
        </w:rPr>
        <w:t>ork</w:t>
      </w:r>
      <w:r>
        <w:rPr>
          <w:rFonts w:ascii="Arial" w:eastAsia="Times New Roman" w:hAnsi="Arial" w:cs="Arial"/>
          <w:kern w:val="0"/>
          <w:lang w:eastAsia="en-CA"/>
          <w14:ligatures w14:val="none"/>
        </w:rPr>
        <w:t>.</w:t>
      </w:r>
    </w:p>
    <w:p w14:paraId="67C0C0D6" w14:textId="77777777" w:rsidR="00335382" w:rsidRPr="00335382" w:rsidRDefault="00335382" w:rsidP="00335382">
      <w:pPr>
        <w:widowControl w:val="0"/>
        <w:kinsoku w:val="0"/>
        <w:overflowPunct w:val="0"/>
        <w:autoSpaceDE w:val="0"/>
        <w:autoSpaceDN w:val="0"/>
        <w:adjustRightInd w:val="0"/>
        <w:spacing w:before="9" w:after="0" w:line="240" w:lineRule="auto"/>
        <w:rPr>
          <w:rFonts w:ascii="Arial" w:eastAsia="Times New Roman" w:hAnsi="Arial" w:cs="Arial"/>
          <w:kern w:val="0"/>
          <w:sz w:val="20"/>
          <w:szCs w:val="20"/>
          <w:lang w:eastAsia="en-CA"/>
          <w14:ligatures w14:val="none"/>
        </w:rPr>
      </w:pPr>
    </w:p>
    <w:p w14:paraId="68B2B971" w14:textId="60618DF0" w:rsidR="00335382" w:rsidRPr="00335382" w:rsidRDefault="00AE5454" w:rsidP="00AE5454">
      <w:pPr>
        <w:widowControl w:val="0"/>
        <w:tabs>
          <w:tab w:val="left" w:pos="514"/>
        </w:tabs>
        <w:kinsoku w:val="0"/>
        <w:overflowPunct w:val="0"/>
        <w:autoSpaceDE w:val="0"/>
        <w:autoSpaceDN w:val="0"/>
        <w:adjustRightInd w:val="0"/>
        <w:spacing w:after="0" w:line="240" w:lineRule="auto"/>
        <w:ind w:left="513"/>
        <w:outlineLvl w:val="1"/>
        <w:rPr>
          <w:rFonts w:ascii="Arial" w:eastAsia="Times New Roman" w:hAnsi="Arial" w:cs="Arial"/>
          <w:b/>
          <w:bCs/>
          <w:kern w:val="0"/>
          <w:u w:val="single"/>
          <w:lang w:eastAsia="en-CA"/>
          <w14:ligatures w14:val="none"/>
        </w:rPr>
      </w:pPr>
      <w:r>
        <w:rPr>
          <w:rFonts w:ascii="Arial" w:eastAsia="Times New Roman" w:hAnsi="Arial" w:cs="Arial"/>
          <w:b/>
          <w:bCs/>
          <w:kern w:val="0"/>
          <w:lang w:eastAsia="en-CA"/>
          <w14:ligatures w14:val="none"/>
        </w:rPr>
        <w:t xml:space="preserve">            </w:t>
      </w:r>
      <w:r w:rsidR="00335382" w:rsidRPr="00335382">
        <w:rPr>
          <w:rFonts w:ascii="Arial" w:eastAsia="Times New Roman" w:hAnsi="Arial" w:cs="Arial"/>
          <w:b/>
          <w:bCs/>
          <w:kern w:val="0"/>
          <w:u w:val="single"/>
          <w:lang w:eastAsia="en-CA"/>
          <w14:ligatures w14:val="none"/>
        </w:rPr>
        <w:t>PROCEDURES</w:t>
      </w:r>
    </w:p>
    <w:p w14:paraId="2B810CE1" w14:textId="77777777" w:rsidR="00335382" w:rsidRPr="00335382" w:rsidRDefault="00335382" w:rsidP="00335382">
      <w:pPr>
        <w:widowControl w:val="0"/>
        <w:kinsoku w:val="0"/>
        <w:overflowPunct w:val="0"/>
        <w:autoSpaceDE w:val="0"/>
        <w:autoSpaceDN w:val="0"/>
        <w:adjustRightInd w:val="0"/>
        <w:spacing w:before="11" w:after="0" w:line="240" w:lineRule="auto"/>
        <w:rPr>
          <w:rFonts w:ascii="Arial" w:eastAsia="Times New Roman" w:hAnsi="Arial" w:cs="Arial"/>
          <w:b/>
          <w:bCs/>
          <w:kern w:val="0"/>
          <w:sz w:val="20"/>
          <w:szCs w:val="20"/>
          <w:lang w:eastAsia="en-CA"/>
          <w14:ligatures w14:val="none"/>
        </w:rPr>
      </w:pPr>
    </w:p>
    <w:p w14:paraId="10D7CBA3" w14:textId="037D8969" w:rsidR="00335382" w:rsidRPr="00335382" w:rsidRDefault="00335382" w:rsidP="00335382">
      <w:pPr>
        <w:widowControl w:val="0"/>
        <w:numPr>
          <w:ilvl w:val="0"/>
          <w:numId w:val="16"/>
        </w:numPr>
        <w:tabs>
          <w:tab w:val="left" w:pos="1553"/>
        </w:tabs>
        <w:kinsoku w:val="0"/>
        <w:overflowPunct w:val="0"/>
        <w:autoSpaceDE w:val="0"/>
        <w:autoSpaceDN w:val="0"/>
        <w:adjustRightInd w:val="0"/>
        <w:spacing w:after="0" w:line="240" w:lineRule="auto"/>
        <w:ind w:right="139"/>
        <w:rPr>
          <w:rFonts w:ascii="Arial" w:eastAsia="Times New Roman" w:hAnsi="Arial" w:cs="Arial"/>
          <w:kern w:val="0"/>
          <w:lang w:eastAsia="en-CA"/>
          <w14:ligatures w14:val="none"/>
        </w:rPr>
      </w:pPr>
      <w:r w:rsidRPr="00335382">
        <w:rPr>
          <w:rFonts w:ascii="Arial" w:eastAsia="Times New Roman" w:hAnsi="Arial" w:cs="Arial"/>
          <w:kern w:val="0"/>
          <w:lang w:eastAsia="en-CA"/>
          <w14:ligatures w14:val="none"/>
        </w:rPr>
        <w:t>Notify</w:t>
      </w:r>
      <w:r w:rsidRPr="00335382">
        <w:rPr>
          <w:rFonts w:ascii="Arial" w:eastAsia="Times New Roman" w:hAnsi="Arial" w:cs="Arial"/>
          <w:spacing w:val="-7"/>
          <w:kern w:val="0"/>
          <w:lang w:eastAsia="en-CA"/>
          <w14:ligatures w14:val="none"/>
        </w:rPr>
        <w:t xml:space="preserve"> </w:t>
      </w:r>
      <w:r w:rsidRPr="00335382">
        <w:rPr>
          <w:rFonts w:ascii="Arial" w:eastAsia="Times New Roman" w:hAnsi="Arial" w:cs="Arial"/>
          <w:kern w:val="0"/>
          <w:lang w:eastAsia="en-CA"/>
          <w14:ligatures w14:val="none"/>
        </w:rPr>
        <w:t>appropriate</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agency</w:t>
      </w:r>
      <w:r w:rsidRPr="00335382">
        <w:rPr>
          <w:rFonts w:ascii="Arial" w:eastAsia="Times New Roman" w:hAnsi="Arial" w:cs="Arial"/>
          <w:spacing w:val="-7"/>
          <w:kern w:val="0"/>
          <w:lang w:eastAsia="en-CA"/>
          <w14:ligatures w14:val="none"/>
        </w:rPr>
        <w:t xml:space="preserve"> </w:t>
      </w:r>
      <w:r w:rsidRPr="00335382">
        <w:rPr>
          <w:rFonts w:ascii="Arial" w:eastAsia="Times New Roman" w:hAnsi="Arial" w:cs="Arial"/>
          <w:kern w:val="0"/>
          <w:lang w:eastAsia="en-CA"/>
          <w14:ligatures w14:val="none"/>
        </w:rPr>
        <w:t>and</w:t>
      </w:r>
      <w:r w:rsidR="00AE5454">
        <w:rPr>
          <w:rFonts w:ascii="Arial" w:eastAsia="Times New Roman" w:hAnsi="Arial" w:cs="Arial"/>
          <w:spacing w:val="-2"/>
          <w:kern w:val="0"/>
          <w:lang w:eastAsia="en-CA"/>
          <w14:ligatures w14:val="none"/>
        </w:rPr>
        <w:t xml:space="preserve"> o</w:t>
      </w:r>
      <w:r w:rsidRPr="00335382">
        <w:rPr>
          <w:rFonts w:ascii="Arial" w:eastAsia="Times New Roman" w:hAnsi="Arial" w:cs="Arial"/>
          <w:kern w:val="0"/>
          <w:lang w:eastAsia="en-CA"/>
          <w14:ligatures w14:val="none"/>
        </w:rPr>
        <w:t>wner</w:t>
      </w:r>
      <w:r w:rsidRPr="00335382">
        <w:rPr>
          <w:rFonts w:ascii="Arial" w:eastAsia="Times New Roman" w:hAnsi="Arial" w:cs="Arial"/>
          <w:spacing w:val="4"/>
          <w:kern w:val="0"/>
          <w:lang w:eastAsia="en-CA"/>
          <w14:ligatures w14:val="none"/>
        </w:rPr>
        <w:t xml:space="preserve"> </w:t>
      </w:r>
      <w:r w:rsidRPr="00335382">
        <w:rPr>
          <w:rFonts w:ascii="Arial" w:eastAsia="Times New Roman" w:hAnsi="Arial" w:cs="Arial"/>
          <w:kern w:val="0"/>
          <w:lang w:eastAsia="en-CA"/>
          <w14:ligatures w14:val="none"/>
        </w:rPr>
        <w:t>in</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advance</w:t>
      </w:r>
      <w:r w:rsidRPr="00335382">
        <w:rPr>
          <w:rFonts w:ascii="Arial" w:eastAsia="Times New Roman" w:hAnsi="Arial" w:cs="Arial"/>
          <w:spacing w:val="-5"/>
          <w:kern w:val="0"/>
          <w:lang w:eastAsia="en-CA"/>
          <w14:ligatures w14:val="none"/>
        </w:rPr>
        <w:t xml:space="preserve"> </w:t>
      </w:r>
      <w:r w:rsidRPr="00335382">
        <w:rPr>
          <w:rFonts w:ascii="Arial" w:eastAsia="Times New Roman" w:hAnsi="Arial" w:cs="Arial"/>
          <w:kern w:val="0"/>
          <w:lang w:eastAsia="en-CA"/>
          <w14:ligatures w14:val="none"/>
        </w:rPr>
        <w:t>of</w:t>
      </w:r>
      <w:r w:rsidRPr="00335382">
        <w:rPr>
          <w:rFonts w:ascii="Arial" w:eastAsia="Times New Roman" w:hAnsi="Arial" w:cs="Arial"/>
          <w:spacing w:val="-4"/>
          <w:kern w:val="0"/>
          <w:lang w:eastAsia="en-CA"/>
          <w14:ligatures w14:val="none"/>
        </w:rPr>
        <w:t xml:space="preserve"> </w:t>
      </w:r>
      <w:r w:rsidRPr="00335382">
        <w:rPr>
          <w:rFonts w:ascii="Arial" w:eastAsia="Times New Roman" w:hAnsi="Arial" w:cs="Arial"/>
          <w:kern w:val="0"/>
          <w:lang w:eastAsia="en-CA"/>
          <w14:ligatures w14:val="none"/>
        </w:rPr>
        <w:t>requirement</w:t>
      </w:r>
      <w:r w:rsidRPr="00335382">
        <w:rPr>
          <w:rFonts w:ascii="Arial" w:eastAsia="Times New Roman" w:hAnsi="Arial" w:cs="Arial"/>
          <w:spacing w:val="-4"/>
          <w:kern w:val="0"/>
          <w:lang w:eastAsia="en-CA"/>
          <w14:ligatures w14:val="none"/>
        </w:rPr>
        <w:t xml:space="preserve"> </w:t>
      </w:r>
      <w:r w:rsidRPr="00335382">
        <w:rPr>
          <w:rFonts w:ascii="Arial" w:eastAsia="Times New Roman" w:hAnsi="Arial" w:cs="Arial"/>
          <w:kern w:val="0"/>
          <w:lang w:eastAsia="en-CA"/>
          <w14:ligatures w14:val="none"/>
        </w:rPr>
        <w:t>for</w:t>
      </w:r>
      <w:r w:rsidRPr="00335382">
        <w:rPr>
          <w:rFonts w:ascii="Arial" w:eastAsia="Times New Roman" w:hAnsi="Arial" w:cs="Arial"/>
          <w:spacing w:val="-4"/>
          <w:kern w:val="0"/>
          <w:lang w:eastAsia="en-CA"/>
          <w14:ligatures w14:val="none"/>
        </w:rPr>
        <w:t xml:space="preserve"> </w:t>
      </w:r>
      <w:r w:rsidRPr="00335382">
        <w:rPr>
          <w:rFonts w:ascii="Arial" w:eastAsia="Times New Roman" w:hAnsi="Arial" w:cs="Arial"/>
          <w:kern w:val="0"/>
          <w:lang w:eastAsia="en-CA"/>
          <w14:ligatures w14:val="none"/>
        </w:rPr>
        <w:t>tests,</w:t>
      </w:r>
      <w:r w:rsidRPr="00335382">
        <w:rPr>
          <w:rFonts w:ascii="Arial" w:eastAsia="Times New Roman" w:hAnsi="Arial" w:cs="Arial"/>
          <w:spacing w:val="-6"/>
          <w:kern w:val="0"/>
          <w:lang w:eastAsia="en-CA"/>
          <w14:ligatures w14:val="none"/>
        </w:rPr>
        <w:t xml:space="preserve"> </w:t>
      </w:r>
      <w:r w:rsidRPr="00335382">
        <w:rPr>
          <w:rFonts w:ascii="Arial" w:eastAsia="Times New Roman" w:hAnsi="Arial" w:cs="Arial"/>
          <w:kern w:val="0"/>
          <w:lang w:eastAsia="en-CA"/>
          <w14:ligatures w14:val="none"/>
        </w:rPr>
        <w:t>in</w:t>
      </w:r>
      <w:r w:rsidRPr="00335382">
        <w:rPr>
          <w:rFonts w:ascii="Arial" w:eastAsia="Times New Roman" w:hAnsi="Arial" w:cs="Arial"/>
          <w:spacing w:val="-3"/>
          <w:kern w:val="0"/>
          <w:lang w:eastAsia="en-CA"/>
          <w14:ligatures w14:val="none"/>
        </w:rPr>
        <w:t xml:space="preserve"> </w:t>
      </w:r>
      <w:r w:rsidRPr="00335382">
        <w:rPr>
          <w:rFonts w:ascii="Arial" w:eastAsia="Times New Roman" w:hAnsi="Arial" w:cs="Arial"/>
          <w:kern w:val="0"/>
          <w:lang w:eastAsia="en-CA"/>
          <w14:ligatures w14:val="none"/>
        </w:rPr>
        <w:t>order</w:t>
      </w:r>
      <w:r w:rsidRPr="00335382">
        <w:rPr>
          <w:rFonts w:ascii="Arial" w:eastAsia="Times New Roman" w:hAnsi="Arial" w:cs="Arial"/>
          <w:spacing w:val="-4"/>
          <w:kern w:val="0"/>
          <w:lang w:eastAsia="en-CA"/>
          <w14:ligatures w14:val="none"/>
        </w:rPr>
        <w:t xml:space="preserve"> </w:t>
      </w:r>
      <w:r w:rsidRPr="00335382">
        <w:rPr>
          <w:rFonts w:ascii="Arial" w:eastAsia="Times New Roman" w:hAnsi="Arial" w:cs="Arial"/>
          <w:kern w:val="0"/>
          <w:lang w:eastAsia="en-CA"/>
          <w14:ligatures w14:val="none"/>
        </w:rPr>
        <w:t>that attendance arrangements can be</w:t>
      </w:r>
      <w:r w:rsidRPr="00335382">
        <w:rPr>
          <w:rFonts w:ascii="Arial" w:eastAsia="Times New Roman" w:hAnsi="Arial" w:cs="Arial"/>
          <w:spacing w:val="-24"/>
          <w:kern w:val="0"/>
          <w:lang w:eastAsia="en-CA"/>
          <w14:ligatures w14:val="none"/>
        </w:rPr>
        <w:t xml:space="preserve"> </w:t>
      </w:r>
      <w:r w:rsidRPr="00335382">
        <w:rPr>
          <w:rFonts w:ascii="Arial" w:eastAsia="Times New Roman" w:hAnsi="Arial" w:cs="Arial"/>
          <w:kern w:val="0"/>
          <w:lang w:eastAsia="en-CA"/>
          <w14:ligatures w14:val="none"/>
        </w:rPr>
        <w:t>made.</w:t>
      </w:r>
    </w:p>
    <w:p w14:paraId="41ABF306" w14:textId="77777777" w:rsidR="00335382" w:rsidRDefault="00335382" w:rsidP="003353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137F0162" w14:textId="77777777" w:rsidR="00AE5454" w:rsidRPr="00335382" w:rsidRDefault="00AE5454" w:rsidP="003353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46F293A3" w14:textId="77777777" w:rsidR="00335382" w:rsidRDefault="00335382" w:rsidP="003353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58CE9D06" w14:textId="77777777" w:rsidR="0029723D" w:rsidRPr="00335382" w:rsidRDefault="0029723D" w:rsidP="00335382">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4263DF9F" w14:textId="198F0815" w:rsidR="00335382" w:rsidRPr="00335382" w:rsidRDefault="00AE5454" w:rsidP="00AE5454">
      <w:pPr>
        <w:widowControl w:val="0"/>
        <w:tabs>
          <w:tab w:val="left" w:pos="514"/>
        </w:tabs>
        <w:kinsoku w:val="0"/>
        <w:overflowPunct w:val="0"/>
        <w:autoSpaceDE w:val="0"/>
        <w:autoSpaceDN w:val="0"/>
        <w:adjustRightInd w:val="0"/>
        <w:spacing w:after="0" w:line="240" w:lineRule="auto"/>
        <w:ind w:left="513"/>
        <w:outlineLvl w:val="1"/>
        <w:rPr>
          <w:rFonts w:ascii="Arial" w:eastAsia="Times New Roman" w:hAnsi="Arial" w:cs="Arial"/>
          <w:b/>
          <w:bCs/>
          <w:kern w:val="0"/>
          <w:u w:val="single"/>
          <w:lang w:eastAsia="en-CA"/>
          <w14:ligatures w14:val="none"/>
        </w:rPr>
      </w:pPr>
      <w:r>
        <w:rPr>
          <w:rFonts w:ascii="Arial" w:eastAsia="Times New Roman" w:hAnsi="Arial" w:cs="Arial"/>
          <w:b/>
          <w:bCs/>
          <w:kern w:val="0"/>
          <w:lang w:eastAsia="en-CA"/>
          <w14:ligatures w14:val="none"/>
        </w:rPr>
        <w:lastRenderedPageBreak/>
        <w:t xml:space="preserve">             </w:t>
      </w:r>
      <w:r w:rsidR="00335382" w:rsidRPr="00335382">
        <w:rPr>
          <w:rFonts w:ascii="Arial" w:eastAsia="Times New Roman" w:hAnsi="Arial" w:cs="Arial"/>
          <w:b/>
          <w:bCs/>
          <w:kern w:val="0"/>
          <w:u w:val="single"/>
          <w:lang w:eastAsia="en-CA"/>
          <w14:ligatures w14:val="none"/>
        </w:rPr>
        <w:t>REJECTED</w:t>
      </w:r>
      <w:r w:rsidR="00335382" w:rsidRPr="00335382">
        <w:rPr>
          <w:rFonts w:ascii="Arial" w:eastAsia="Times New Roman" w:hAnsi="Arial" w:cs="Arial"/>
          <w:b/>
          <w:bCs/>
          <w:spacing w:val="-11"/>
          <w:kern w:val="0"/>
          <w:u w:val="single"/>
          <w:lang w:eastAsia="en-CA"/>
          <w14:ligatures w14:val="none"/>
        </w:rPr>
        <w:t xml:space="preserve"> </w:t>
      </w:r>
      <w:r w:rsidR="00335382" w:rsidRPr="00335382">
        <w:rPr>
          <w:rFonts w:ascii="Arial" w:eastAsia="Times New Roman" w:hAnsi="Arial" w:cs="Arial"/>
          <w:b/>
          <w:bCs/>
          <w:kern w:val="0"/>
          <w:u w:val="single"/>
          <w:lang w:eastAsia="en-CA"/>
          <w14:ligatures w14:val="none"/>
        </w:rPr>
        <w:t>WORK</w:t>
      </w:r>
    </w:p>
    <w:p w14:paraId="0C86A8A9" w14:textId="77777777" w:rsidR="00335382" w:rsidRPr="00335382" w:rsidRDefault="00335382" w:rsidP="00335382">
      <w:pPr>
        <w:widowControl w:val="0"/>
        <w:kinsoku w:val="0"/>
        <w:overflowPunct w:val="0"/>
        <w:autoSpaceDE w:val="0"/>
        <w:autoSpaceDN w:val="0"/>
        <w:adjustRightInd w:val="0"/>
        <w:spacing w:before="9" w:after="0" w:line="240" w:lineRule="auto"/>
        <w:rPr>
          <w:rFonts w:ascii="Arial" w:eastAsia="Times New Roman" w:hAnsi="Arial" w:cs="Arial"/>
          <w:kern w:val="0"/>
          <w:sz w:val="20"/>
          <w:szCs w:val="20"/>
          <w:lang w:eastAsia="en-CA"/>
          <w14:ligatures w14:val="none"/>
        </w:rPr>
      </w:pPr>
    </w:p>
    <w:p w14:paraId="50DF6606" w14:textId="7EE3978C" w:rsidR="00341860" w:rsidRPr="00341860" w:rsidRDefault="00335382" w:rsidP="00341860">
      <w:pPr>
        <w:widowControl w:val="0"/>
        <w:numPr>
          <w:ilvl w:val="0"/>
          <w:numId w:val="15"/>
        </w:numPr>
        <w:tabs>
          <w:tab w:val="left" w:pos="1553"/>
        </w:tabs>
        <w:kinsoku w:val="0"/>
        <w:overflowPunct w:val="0"/>
        <w:autoSpaceDE w:val="0"/>
        <w:autoSpaceDN w:val="0"/>
        <w:adjustRightInd w:val="0"/>
        <w:spacing w:after="0" w:line="240" w:lineRule="auto"/>
        <w:ind w:right="172"/>
        <w:rPr>
          <w:rFonts w:ascii="Arial" w:eastAsia="Times New Roman" w:hAnsi="Arial" w:cs="Arial"/>
          <w:kern w:val="0"/>
          <w:sz w:val="24"/>
          <w:szCs w:val="24"/>
          <w:lang w:eastAsia="en-CA"/>
          <w14:ligatures w14:val="none"/>
        </w:rPr>
      </w:pPr>
      <w:r w:rsidRPr="00335382">
        <w:rPr>
          <w:rFonts w:ascii="Arial" w:eastAsia="Times New Roman" w:hAnsi="Arial" w:cs="Arial"/>
          <w:kern w:val="0"/>
          <w:sz w:val="24"/>
          <w:szCs w:val="24"/>
          <w:lang w:eastAsia="en-CA"/>
          <w14:ligatures w14:val="none"/>
        </w:rPr>
        <w:t>Remove</w:t>
      </w:r>
      <w:r w:rsidRPr="00335382">
        <w:rPr>
          <w:rFonts w:ascii="Arial" w:eastAsia="Times New Roman" w:hAnsi="Arial" w:cs="Arial"/>
          <w:spacing w:val="-3"/>
          <w:kern w:val="0"/>
          <w:sz w:val="24"/>
          <w:szCs w:val="24"/>
          <w:lang w:eastAsia="en-CA"/>
          <w14:ligatures w14:val="none"/>
        </w:rPr>
        <w:t xml:space="preserve"> </w:t>
      </w:r>
      <w:r w:rsidRPr="00335382">
        <w:rPr>
          <w:rFonts w:ascii="Arial" w:eastAsia="Times New Roman" w:hAnsi="Arial" w:cs="Arial"/>
          <w:kern w:val="0"/>
          <w:sz w:val="24"/>
          <w:szCs w:val="24"/>
          <w:lang w:eastAsia="en-CA"/>
          <w14:ligatures w14:val="none"/>
        </w:rPr>
        <w:t>defective</w:t>
      </w:r>
      <w:r w:rsidRPr="00335382">
        <w:rPr>
          <w:rFonts w:ascii="Arial" w:eastAsia="Times New Roman" w:hAnsi="Arial" w:cs="Arial"/>
          <w:spacing w:val="-7"/>
          <w:kern w:val="0"/>
          <w:sz w:val="24"/>
          <w:szCs w:val="24"/>
          <w:lang w:eastAsia="en-CA"/>
          <w14:ligatures w14:val="none"/>
        </w:rPr>
        <w:t xml:space="preserve"> </w:t>
      </w:r>
      <w:r w:rsidR="00AE5454">
        <w:rPr>
          <w:rFonts w:ascii="Arial" w:eastAsia="Times New Roman" w:hAnsi="Arial" w:cs="Arial"/>
          <w:kern w:val="0"/>
          <w:sz w:val="24"/>
          <w:szCs w:val="24"/>
          <w:lang w:eastAsia="en-CA"/>
          <w14:ligatures w14:val="none"/>
        </w:rPr>
        <w:t>w</w:t>
      </w:r>
      <w:r w:rsidRPr="00335382">
        <w:rPr>
          <w:rFonts w:ascii="Arial" w:eastAsia="Times New Roman" w:hAnsi="Arial" w:cs="Arial"/>
          <w:kern w:val="0"/>
          <w:sz w:val="24"/>
          <w:szCs w:val="24"/>
          <w:lang w:eastAsia="en-CA"/>
          <w14:ligatures w14:val="none"/>
        </w:rPr>
        <w:t>ork,</w:t>
      </w:r>
      <w:r w:rsidRPr="00335382">
        <w:rPr>
          <w:rFonts w:ascii="Arial" w:eastAsia="Times New Roman" w:hAnsi="Arial" w:cs="Arial"/>
          <w:spacing w:val="-5"/>
          <w:kern w:val="0"/>
          <w:sz w:val="24"/>
          <w:szCs w:val="24"/>
          <w:lang w:eastAsia="en-CA"/>
          <w14:ligatures w14:val="none"/>
        </w:rPr>
        <w:t xml:space="preserve"> </w:t>
      </w:r>
      <w:r w:rsidRPr="00335382">
        <w:rPr>
          <w:rFonts w:ascii="Arial" w:eastAsia="Times New Roman" w:hAnsi="Arial" w:cs="Arial"/>
          <w:kern w:val="0"/>
          <w:sz w:val="24"/>
          <w:szCs w:val="24"/>
          <w:lang w:eastAsia="en-CA"/>
          <w14:ligatures w14:val="none"/>
        </w:rPr>
        <w:t>whether</w:t>
      </w:r>
      <w:r w:rsidRPr="00335382">
        <w:rPr>
          <w:rFonts w:ascii="Arial" w:eastAsia="Times New Roman" w:hAnsi="Arial" w:cs="Arial"/>
          <w:spacing w:val="-5"/>
          <w:kern w:val="0"/>
          <w:sz w:val="24"/>
          <w:szCs w:val="24"/>
          <w:lang w:eastAsia="en-CA"/>
          <w14:ligatures w14:val="none"/>
        </w:rPr>
        <w:t xml:space="preserve"> </w:t>
      </w:r>
      <w:r w:rsidRPr="00335382">
        <w:rPr>
          <w:rFonts w:ascii="Arial" w:eastAsia="Times New Roman" w:hAnsi="Arial" w:cs="Arial"/>
          <w:kern w:val="0"/>
          <w:sz w:val="24"/>
          <w:szCs w:val="24"/>
          <w:lang w:eastAsia="en-CA"/>
          <w14:ligatures w14:val="none"/>
        </w:rPr>
        <w:t>result</w:t>
      </w:r>
      <w:r w:rsidRPr="00335382">
        <w:rPr>
          <w:rFonts w:ascii="Arial" w:eastAsia="Times New Roman" w:hAnsi="Arial" w:cs="Arial"/>
          <w:spacing w:val="-5"/>
          <w:kern w:val="0"/>
          <w:sz w:val="24"/>
          <w:szCs w:val="24"/>
          <w:lang w:eastAsia="en-CA"/>
          <w14:ligatures w14:val="none"/>
        </w:rPr>
        <w:t xml:space="preserve"> </w:t>
      </w:r>
      <w:r w:rsidRPr="00335382">
        <w:rPr>
          <w:rFonts w:ascii="Arial" w:eastAsia="Times New Roman" w:hAnsi="Arial" w:cs="Arial"/>
          <w:kern w:val="0"/>
          <w:sz w:val="24"/>
          <w:szCs w:val="24"/>
          <w:lang w:eastAsia="en-CA"/>
          <w14:ligatures w14:val="none"/>
        </w:rPr>
        <w:t>of</w:t>
      </w:r>
      <w:r w:rsidRPr="00335382">
        <w:rPr>
          <w:rFonts w:ascii="Arial" w:eastAsia="Times New Roman" w:hAnsi="Arial" w:cs="Arial"/>
          <w:spacing w:val="-5"/>
          <w:kern w:val="0"/>
          <w:sz w:val="24"/>
          <w:szCs w:val="24"/>
          <w:lang w:eastAsia="en-CA"/>
          <w14:ligatures w14:val="none"/>
        </w:rPr>
        <w:t xml:space="preserve"> </w:t>
      </w:r>
      <w:r w:rsidRPr="00335382">
        <w:rPr>
          <w:rFonts w:ascii="Arial" w:eastAsia="Times New Roman" w:hAnsi="Arial" w:cs="Arial"/>
          <w:kern w:val="0"/>
          <w:sz w:val="24"/>
          <w:szCs w:val="24"/>
          <w:lang w:eastAsia="en-CA"/>
          <w14:ligatures w14:val="none"/>
        </w:rPr>
        <w:t>poor</w:t>
      </w:r>
      <w:r w:rsidRPr="00335382">
        <w:rPr>
          <w:rFonts w:ascii="Arial" w:eastAsia="Times New Roman" w:hAnsi="Arial" w:cs="Arial"/>
          <w:spacing w:val="-3"/>
          <w:kern w:val="0"/>
          <w:sz w:val="24"/>
          <w:szCs w:val="24"/>
          <w:lang w:eastAsia="en-CA"/>
          <w14:ligatures w14:val="none"/>
        </w:rPr>
        <w:t xml:space="preserve"> </w:t>
      </w:r>
      <w:r w:rsidRPr="00335382">
        <w:rPr>
          <w:rFonts w:ascii="Arial" w:eastAsia="Times New Roman" w:hAnsi="Arial" w:cs="Arial"/>
          <w:kern w:val="0"/>
          <w:sz w:val="24"/>
          <w:szCs w:val="24"/>
          <w:lang w:eastAsia="en-CA"/>
          <w14:ligatures w14:val="none"/>
        </w:rPr>
        <w:t>workmanship,</w:t>
      </w:r>
      <w:r w:rsidRPr="00335382">
        <w:rPr>
          <w:rFonts w:ascii="Arial" w:eastAsia="Times New Roman" w:hAnsi="Arial" w:cs="Arial"/>
          <w:spacing w:val="-5"/>
          <w:kern w:val="0"/>
          <w:sz w:val="24"/>
          <w:szCs w:val="24"/>
          <w:lang w:eastAsia="en-CA"/>
          <w14:ligatures w14:val="none"/>
        </w:rPr>
        <w:t xml:space="preserve"> </w:t>
      </w:r>
      <w:r w:rsidRPr="00335382">
        <w:rPr>
          <w:rFonts w:ascii="Arial" w:eastAsia="Times New Roman" w:hAnsi="Arial" w:cs="Arial"/>
          <w:kern w:val="0"/>
          <w:sz w:val="24"/>
          <w:szCs w:val="24"/>
          <w:lang w:eastAsia="en-CA"/>
          <w14:ligatures w14:val="none"/>
        </w:rPr>
        <w:t>use</w:t>
      </w:r>
      <w:r w:rsidRPr="00335382">
        <w:rPr>
          <w:rFonts w:ascii="Arial" w:eastAsia="Times New Roman" w:hAnsi="Arial" w:cs="Arial"/>
          <w:spacing w:val="-5"/>
          <w:kern w:val="0"/>
          <w:sz w:val="24"/>
          <w:szCs w:val="24"/>
          <w:lang w:eastAsia="en-CA"/>
          <w14:ligatures w14:val="none"/>
        </w:rPr>
        <w:t xml:space="preserve"> </w:t>
      </w:r>
      <w:r w:rsidRPr="00335382">
        <w:rPr>
          <w:rFonts w:ascii="Arial" w:eastAsia="Times New Roman" w:hAnsi="Arial" w:cs="Arial"/>
          <w:kern w:val="0"/>
          <w:sz w:val="24"/>
          <w:szCs w:val="24"/>
          <w:lang w:eastAsia="en-CA"/>
          <w14:ligatures w14:val="none"/>
        </w:rPr>
        <w:t>of</w:t>
      </w:r>
      <w:r w:rsidRPr="00335382">
        <w:rPr>
          <w:rFonts w:ascii="Arial" w:eastAsia="Times New Roman" w:hAnsi="Arial" w:cs="Arial"/>
          <w:spacing w:val="-5"/>
          <w:kern w:val="0"/>
          <w:sz w:val="24"/>
          <w:szCs w:val="24"/>
          <w:lang w:eastAsia="en-CA"/>
          <w14:ligatures w14:val="none"/>
        </w:rPr>
        <w:t xml:space="preserve"> </w:t>
      </w:r>
      <w:r w:rsidRPr="00335382">
        <w:rPr>
          <w:rFonts w:ascii="Arial" w:eastAsia="Times New Roman" w:hAnsi="Arial" w:cs="Arial"/>
          <w:kern w:val="0"/>
          <w:sz w:val="24"/>
          <w:szCs w:val="24"/>
          <w:lang w:eastAsia="en-CA"/>
          <w14:ligatures w14:val="none"/>
        </w:rPr>
        <w:t>defective</w:t>
      </w:r>
      <w:r w:rsidRPr="00335382">
        <w:rPr>
          <w:rFonts w:ascii="Arial" w:eastAsia="Times New Roman" w:hAnsi="Arial" w:cs="Arial"/>
          <w:spacing w:val="-5"/>
          <w:kern w:val="0"/>
          <w:sz w:val="24"/>
          <w:szCs w:val="24"/>
          <w:lang w:eastAsia="en-CA"/>
          <w14:ligatures w14:val="none"/>
        </w:rPr>
        <w:t xml:space="preserve"> </w:t>
      </w:r>
      <w:r w:rsidRPr="00335382">
        <w:rPr>
          <w:rFonts w:ascii="Arial" w:eastAsia="Times New Roman" w:hAnsi="Arial" w:cs="Arial"/>
          <w:kern w:val="0"/>
          <w:sz w:val="24"/>
          <w:szCs w:val="24"/>
          <w:lang w:eastAsia="en-CA"/>
          <w14:ligatures w14:val="none"/>
        </w:rPr>
        <w:t>products</w:t>
      </w:r>
      <w:r w:rsidRPr="00335382">
        <w:rPr>
          <w:rFonts w:ascii="Arial" w:eastAsia="Times New Roman" w:hAnsi="Arial" w:cs="Arial"/>
          <w:spacing w:val="-5"/>
          <w:kern w:val="0"/>
          <w:sz w:val="24"/>
          <w:szCs w:val="24"/>
          <w:lang w:eastAsia="en-CA"/>
          <w14:ligatures w14:val="none"/>
        </w:rPr>
        <w:t xml:space="preserve"> </w:t>
      </w:r>
      <w:r w:rsidRPr="00335382">
        <w:rPr>
          <w:rFonts w:ascii="Arial" w:eastAsia="Times New Roman" w:hAnsi="Arial" w:cs="Arial"/>
          <w:kern w:val="0"/>
          <w:sz w:val="24"/>
          <w:szCs w:val="24"/>
          <w:lang w:eastAsia="en-CA"/>
          <w14:ligatures w14:val="none"/>
        </w:rPr>
        <w:t xml:space="preserve">or damage and whether incorporated in </w:t>
      </w:r>
      <w:r w:rsidR="00AE5454">
        <w:rPr>
          <w:rFonts w:ascii="Arial" w:eastAsia="Times New Roman" w:hAnsi="Arial" w:cs="Arial"/>
          <w:kern w:val="0"/>
          <w:sz w:val="24"/>
          <w:szCs w:val="24"/>
          <w:lang w:eastAsia="en-CA"/>
          <w14:ligatures w14:val="none"/>
        </w:rPr>
        <w:t>w</w:t>
      </w:r>
      <w:r w:rsidRPr="00335382">
        <w:rPr>
          <w:rFonts w:ascii="Arial" w:eastAsia="Times New Roman" w:hAnsi="Arial" w:cs="Arial"/>
          <w:kern w:val="0"/>
          <w:sz w:val="24"/>
          <w:szCs w:val="24"/>
          <w:lang w:eastAsia="en-CA"/>
          <w14:ligatures w14:val="none"/>
        </w:rPr>
        <w:t>ork or not, which has been rejected by</w:t>
      </w:r>
      <w:r w:rsidRPr="00335382">
        <w:rPr>
          <w:rFonts w:ascii="Arial" w:eastAsia="Times New Roman" w:hAnsi="Arial" w:cs="Arial"/>
          <w:spacing w:val="-38"/>
          <w:kern w:val="0"/>
          <w:sz w:val="24"/>
          <w:szCs w:val="24"/>
          <w:lang w:eastAsia="en-CA"/>
          <w14:ligatures w14:val="none"/>
        </w:rPr>
        <w:t xml:space="preserve"> </w:t>
      </w:r>
      <w:r w:rsidR="00AE5454">
        <w:rPr>
          <w:rFonts w:ascii="Arial" w:eastAsia="Times New Roman" w:hAnsi="Arial" w:cs="Arial"/>
          <w:kern w:val="0"/>
          <w:sz w:val="24"/>
          <w:szCs w:val="24"/>
          <w:lang w:eastAsia="en-CA"/>
          <w14:ligatures w14:val="none"/>
        </w:rPr>
        <w:t>o</w:t>
      </w:r>
      <w:r w:rsidRPr="00335382">
        <w:rPr>
          <w:rFonts w:ascii="Arial" w:eastAsia="Times New Roman" w:hAnsi="Arial" w:cs="Arial"/>
          <w:kern w:val="0"/>
          <w:sz w:val="24"/>
          <w:szCs w:val="24"/>
          <w:lang w:eastAsia="en-CA"/>
          <w14:ligatures w14:val="none"/>
        </w:rPr>
        <w:t>wner</w:t>
      </w:r>
      <w:r w:rsidR="00341860" w:rsidRPr="00341860">
        <w:rPr>
          <w:rFonts w:ascii="Arial" w:eastAsia="Times New Roman" w:hAnsi="Arial" w:cs="Arial"/>
          <w:kern w:val="0"/>
          <w:sz w:val="24"/>
          <w:szCs w:val="24"/>
          <w:lang w:eastAsia="en-CA"/>
          <w14:ligatures w14:val="none"/>
        </w:rPr>
        <w:t xml:space="preserve">, </w:t>
      </w:r>
      <w:r w:rsidR="00341860" w:rsidRPr="00341860">
        <w:rPr>
          <w:rFonts w:ascii="Arial" w:hAnsi="Arial" w:cs="Arial"/>
          <w:sz w:val="24"/>
          <w:szCs w:val="24"/>
        </w:rPr>
        <w:t>as failing to conform to Contract Documents. Replace or re-execute in accordance with Contract Documents.</w:t>
      </w:r>
    </w:p>
    <w:p w14:paraId="21BFCD90" w14:textId="77777777" w:rsidR="00341860" w:rsidRPr="00341860" w:rsidRDefault="00341860" w:rsidP="00341860">
      <w:pPr>
        <w:widowControl w:val="0"/>
        <w:tabs>
          <w:tab w:val="left" w:pos="1553"/>
        </w:tabs>
        <w:kinsoku w:val="0"/>
        <w:overflowPunct w:val="0"/>
        <w:autoSpaceDE w:val="0"/>
        <w:autoSpaceDN w:val="0"/>
        <w:adjustRightInd w:val="0"/>
        <w:spacing w:after="0" w:line="240" w:lineRule="auto"/>
        <w:ind w:left="1552" w:right="172"/>
        <w:rPr>
          <w:rFonts w:ascii="Arial" w:eastAsia="Times New Roman" w:hAnsi="Arial" w:cs="Arial"/>
          <w:kern w:val="0"/>
          <w:sz w:val="24"/>
          <w:szCs w:val="24"/>
          <w:lang w:eastAsia="en-CA"/>
          <w14:ligatures w14:val="none"/>
        </w:rPr>
      </w:pPr>
    </w:p>
    <w:p w14:paraId="563DD52B" w14:textId="28382CDB" w:rsidR="00341860" w:rsidRDefault="00341860" w:rsidP="00341860">
      <w:pPr>
        <w:pStyle w:val="ListParagraph"/>
        <w:widowControl w:val="0"/>
        <w:numPr>
          <w:ilvl w:val="0"/>
          <w:numId w:val="15"/>
        </w:numPr>
        <w:tabs>
          <w:tab w:val="left" w:pos="1552"/>
        </w:tabs>
        <w:kinsoku w:val="0"/>
        <w:overflowPunct w:val="0"/>
        <w:autoSpaceDE w:val="0"/>
        <w:autoSpaceDN w:val="0"/>
        <w:adjustRightInd w:val="0"/>
        <w:spacing w:after="0" w:line="240" w:lineRule="auto"/>
        <w:ind w:left="1551" w:right="261"/>
        <w:contextualSpacing w:val="0"/>
        <w:rPr>
          <w:rFonts w:ascii="Arial" w:hAnsi="Arial" w:cs="Arial"/>
          <w:sz w:val="24"/>
          <w:szCs w:val="24"/>
        </w:rPr>
      </w:pPr>
      <w:r w:rsidRPr="00341860">
        <w:rPr>
          <w:rFonts w:ascii="Arial" w:hAnsi="Arial" w:cs="Arial"/>
          <w:sz w:val="24"/>
          <w:szCs w:val="24"/>
        </w:rPr>
        <w:t xml:space="preserve">If in </w:t>
      </w:r>
      <w:r w:rsidR="00AE5454">
        <w:rPr>
          <w:rFonts w:ascii="Arial" w:hAnsi="Arial" w:cs="Arial"/>
          <w:sz w:val="24"/>
          <w:szCs w:val="24"/>
        </w:rPr>
        <w:t xml:space="preserve">the </w:t>
      </w:r>
      <w:r w:rsidRPr="00341860">
        <w:rPr>
          <w:rFonts w:ascii="Arial" w:hAnsi="Arial" w:cs="Arial"/>
          <w:sz w:val="24"/>
          <w:szCs w:val="24"/>
        </w:rPr>
        <w:t>opinion of</w:t>
      </w:r>
      <w:r>
        <w:rPr>
          <w:rFonts w:ascii="Arial" w:hAnsi="Arial" w:cs="Arial"/>
          <w:sz w:val="24"/>
          <w:szCs w:val="24"/>
        </w:rPr>
        <w:t xml:space="preserve"> </w:t>
      </w:r>
      <w:r w:rsidRPr="00341860">
        <w:rPr>
          <w:rFonts w:ascii="Arial" w:hAnsi="Arial" w:cs="Arial"/>
          <w:sz w:val="24"/>
          <w:szCs w:val="24"/>
        </w:rPr>
        <w:t xml:space="preserve">Owner it is not expedient to correct defective </w:t>
      </w:r>
      <w:r w:rsidR="00AE5454">
        <w:rPr>
          <w:rFonts w:ascii="Arial" w:hAnsi="Arial" w:cs="Arial"/>
          <w:sz w:val="24"/>
          <w:szCs w:val="24"/>
        </w:rPr>
        <w:t>w</w:t>
      </w:r>
      <w:r w:rsidRPr="00341860">
        <w:rPr>
          <w:rFonts w:ascii="Arial" w:hAnsi="Arial" w:cs="Arial"/>
          <w:sz w:val="24"/>
          <w:szCs w:val="24"/>
        </w:rPr>
        <w:t xml:space="preserve">ork or </w:t>
      </w:r>
      <w:r w:rsidR="00AE5454">
        <w:rPr>
          <w:rFonts w:ascii="Arial" w:hAnsi="Arial" w:cs="Arial"/>
          <w:sz w:val="24"/>
          <w:szCs w:val="24"/>
        </w:rPr>
        <w:t>w</w:t>
      </w:r>
      <w:r w:rsidRPr="00341860">
        <w:rPr>
          <w:rFonts w:ascii="Arial" w:hAnsi="Arial" w:cs="Arial"/>
          <w:sz w:val="24"/>
          <w:szCs w:val="24"/>
        </w:rPr>
        <w:t>ork not performed in accordance with Contract Documents, Owner will deduct from Contract</w:t>
      </w:r>
      <w:r w:rsidRPr="00341860">
        <w:rPr>
          <w:rFonts w:ascii="Arial" w:hAnsi="Arial" w:cs="Arial"/>
          <w:spacing w:val="-36"/>
          <w:sz w:val="24"/>
          <w:szCs w:val="24"/>
        </w:rPr>
        <w:t xml:space="preserve"> </w:t>
      </w:r>
      <w:r w:rsidRPr="00341860">
        <w:rPr>
          <w:rFonts w:ascii="Arial" w:hAnsi="Arial" w:cs="Arial"/>
          <w:sz w:val="24"/>
          <w:szCs w:val="24"/>
        </w:rPr>
        <w:t xml:space="preserve">Price </w:t>
      </w:r>
      <w:r>
        <w:rPr>
          <w:rFonts w:ascii="Arial" w:hAnsi="Arial" w:cs="Arial"/>
          <w:sz w:val="24"/>
          <w:szCs w:val="24"/>
        </w:rPr>
        <w:t xml:space="preserve">the </w:t>
      </w:r>
      <w:r w:rsidRPr="00341860">
        <w:rPr>
          <w:rFonts w:ascii="Arial" w:hAnsi="Arial" w:cs="Arial"/>
          <w:sz w:val="24"/>
          <w:szCs w:val="24"/>
        </w:rPr>
        <w:t xml:space="preserve">difference in value between Work performed and that called for </w:t>
      </w:r>
      <w:r w:rsidRPr="00341860">
        <w:rPr>
          <w:rFonts w:ascii="Arial" w:hAnsi="Arial" w:cs="Arial"/>
          <w:spacing w:val="2"/>
          <w:sz w:val="24"/>
          <w:szCs w:val="24"/>
        </w:rPr>
        <w:t xml:space="preserve">by </w:t>
      </w:r>
      <w:r w:rsidRPr="00341860">
        <w:rPr>
          <w:rFonts w:ascii="Arial" w:hAnsi="Arial" w:cs="Arial"/>
          <w:sz w:val="24"/>
          <w:szCs w:val="24"/>
        </w:rPr>
        <w:t xml:space="preserve">Contract Documents, amount of which will be determined </w:t>
      </w:r>
      <w:r w:rsidRPr="00341860">
        <w:rPr>
          <w:rFonts w:ascii="Arial" w:hAnsi="Arial" w:cs="Arial"/>
          <w:spacing w:val="2"/>
          <w:sz w:val="24"/>
          <w:szCs w:val="24"/>
        </w:rPr>
        <w:t>by</w:t>
      </w:r>
      <w:r w:rsidRPr="00341860">
        <w:rPr>
          <w:rFonts w:ascii="Arial" w:hAnsi="Arial" w:cs="Arial"/>
          <w:spacing w:val="-33"/>
          <w:sz w:val="24"/>
          <w:szCs w:val="24"/>
        </w:rPr>
        <w:t xml:space="preserve"> </w:t>
      </w:r>
      <w:r w:rsidRPr="00341860">
        <w:rPr>
          <w:rFonts w:ascii="Arial" w:hAnsi="Arial" w:cs="Arial"/>
          <w:sz w:val="24"/>
          <w:szCs w:val="24"/>
        </w:rPr>
        <w:t>Owner.</w:t>
      </w:r>
    </w:p>
    <w:p w14:paraId="2EEC46C7" w14:textId="77777777" w:rsidR="00341860" w:rsidRPr="00341860" w:rsidRDefault="00341860" w:rsidP="00341860">
      <w:pPr>
        <w:pStyle w:val="ListParagraph"/>
        <w:rPr>
          <w:rFonts w:ascii="Arial" w:hAnsi="Arial" w:cs="Arial"/>
          <w:sz w:val="24"/>
          <w:szCs w:val="24"/>
        </w:rPr>
      </w:pPr>
    </w:p>
    <w:p w14:paraId="2B7E7F74" w14:textId="77777777" w:rsidR="00341860" w:rsidRPr="00341860" w:rsidRDefault="00341860" w:rsidP="00341860">
      <w:pPr>
        <w:pStyle w:val="ListParagraph"/>
        <w:widowControl w:val="0"/>
        <w:tabs>
          <w:tab w:val="left" w:pos="1552"/>
        </w:tabs>
        <w:kinsoku w:val="0"/>
        <w:overflowPunct w:val="0"/>
        <w:autoSpaceDE w:val="0"/>
        <w:autoSpaceDN w:val="0"/>
        <w:adjustRightInd w:val="0"/>
        <w:spacing w:after="0" w:line="240" w:lineRule="auto"/>
        <w:ind w:left="1551" w:right="261"/>
        <w:contextualSpacing w:val="0"/>
        <w:rPr>
          <w:rFonts w:ascii="Arial" w:hAnsi="Arial" w:cs="Arial"/>
          <w:sz w:val="24"/>
          <w:szCs w:val="24"/>
        </w:rPr>
      </w:pPr>
    </w:p>
    <w:p w14:paraId="5F4CCCDE" w14:textId="1F35C394" w:rsidR="00341860" w:rsidRPr="00341860" w:rsidRDefault="00AE5454" w:rsidP="00AE5454">
      <w:pPr>
        <w:widowControl w:val="0"/>
        <w:tabs>
          <w:tab w:val="left" w:pos="635"/>
        </w:tabs>
        <w:kinsoku w:val="0"/>
        <w:overflowPunct w:val="0"/>
        <w:autoSpaceDE w:val="0"/>
        <w:autoSpaceDN w:val="0"/>
        <w:adjustRightInd w:val="0"/>
        <w:spacing w:after="0" w:line="240" w:lineRule="auto"/>
        <w:ind w:left="634"/>
        <w:outlineLvl w:val="1"/>
        <w:rPr>
          <w:rFonts w:ascii="Arial" w:eastAsia="Times New Roman" w:hAnsi="Arial" w:cs="Arial"/>
          <w:b/>
          <w:bCs/>
          <w:kern w:val="0"/>
          <w:u w:val="single"/>
          <w:lang w:eastAsia="en-CA"/>
          <w14:ligatures w14:val="none"/>
        </w:rPr>
      </w:pPr>
      <w:r>
        <w:rPr>
          <w:rFonts w:ascii="Arial" w:eastAsia="Times New Roman" w:hAnsi="Arial" w:cs="Arial"/>
          <w:b/>
          <w:bCs/>
          <w:kern w:val="0"/>
          <w:lang w:eastAsia="en-CA"/>
          <w14:ligatures w14:val="none"/>
        </w:rPr>
        <w:t xml:space="preserve">           </w:t>
      </w:r>
      <w:r w:rsidR="00341860" w:rsidRPr="00341860">
        <w:rPr>
          <w:rFonts w:ascii="Arial" w:eastAsia="Times New Roman" w:hAnsi="Arial" w:cs="Arial"/>
          <w:b/>
          <w:bCs/>
          <w:kern w:val="0"/>
          <w:u w:val="single"/>
          <w:lang w:eastAsia="en-CA"/>
          <w14:ligatures w14:val="none"/>
        </w:rPr>
        <w:t>GENERAL QUALITY OF</w:t>
      </w:r>
      <w:r w:rsidR="00341860" w:rsidRPr="00341860">
        <w:rPr>
          <w:rFonts w:ascii="Arial" w:eastAsia="Times New Roman" w:hAnsi="Arial" w:cs="Arial"/>
          <w:b/>
          <w:bCs/>
          <w:spacing w:val="-15"/>
          <w:kern w:val="0"/>
          <w:u w:val="single"/>
          <w:lang w:eastAsia="en-CA"/>
          <w14:ligatures w14:val="none"/>
        </w:rPr>
        <w:t xml:space="preserve"> </w:t>
      </w:r>
      <w:r w:rsidR="00341860" w:rsidRPr="00341860">
        <w:rPr>
          <w:rFonts w:ascii="Arial" w:eastAsia="Times New Roman" w:hAnsi="Arial" w:cs="Arial"/>
          <w:b/>
          <w:bCs/>
          <w:kern w:val="0"/>
          <w:u w:val="single"/>
          <w:lang w:eastAsia="en-CA"/>
          <w14:ligatures w14:val="none"/>
        </w:rPr>
        <w:t>WORK</w:t>
      </w:r>
    </w:p>
    <w:p w14:paraId="205C3ED6" w14:textId="77777777" w:rsidR="00341860" w:rsidRPr="00341860" w:rsidRDefault="00341860" w:rsidP="00341860">
      <w:pPr>
        <w:widowControl w:val="0"/>
        <w:kinsoku w:val="0"/>
        <w:overflowPunct w:val="0"/>
        <w:autoSpaceDE w:val="0"/>
        <w:autoSpaceDN w:val="0"/>
        <w:adjustRightInd w:val="0"/>
        <w:spacing w:before="8" w:after="0" w:line="240" w:lineRule="auto"/>
        <w:rPr>
          <w:rFonts w:ascii="Arial" w:eastAsia="Times New Roman" w:hAnsi="Arial" w:cs="Arial"/>
          <w:b/>
          <w:bCs/>
          <w:kern w:val="0"/>
          <w:sz w:val="20"/>
          <w:szCs w:val="20"/>
          <w:lang w:eastAsia="en-CA"/>
          <w14:ligatures w14:val="none"/>
        </w:rPr>
      </w:pPr>
    </w:p>
    <w:p w14:paraId="0DE35796" w14:textId="77777777" w:rsidR="00341860" w:rsidRPr="00341860" w:rsidRDefault="00341860" w:rsidP="00341860">
      <w:pPr>
        <w:widowControl w:val="0"/>
        <w:numPr>
          <w:ilvl w:val="0"/>
          <w:numId w:val="19"/>
        </w:numPr>
        <w:tabs>
          <w:tab w:val="left" w:pos="1552"/>
        </w:tabs>
        <w:kinsoku w:val="0"/>
        <w:overflowPunct w:val="0"/>
        <w:autoSpaceDE w:val="0"/>
        <w:autoSpaceDN w:val="0"/>
        <w:adjustRightInd w:val="0"/>
        <w:spacing w:after="0" w:line="240" w:lineRule="auto"/>
        <w:ind w:right="302"/>
        <w:rPr>
          <w:rFonts w:ascii="Arial" w:eastAsia="Times New Roman" w:hAnsi="Arial" w:cs="Arial"/>
          <w:kern w:val="0"/>
          <w:lang w:eastAsia="en-CA"/>
          <w14:ligatures w14:val="none"/>
        </w:rPr>
      </w:pPr>
      <w:r w:rsidRPr="00341860">
        <w:rPr>
          <w:rFonts w:ascii="Arial" w:eastAsia="Times New Roman" w:hAnsi="Arial" w:cs="Arial"/>
          <w:kern w:val="0"/>
          <w:lang w:eastAsia="en-CA"/>
          <w14:ligatures w14:val="none"/>
        </w:rPr>
        <w:t>Do Work in accordance with industry practice for type of work unless Contract</w:t>
      </w:r>
      <w:r w:rsidRPr="00341860">
        <w:rPr>
          <w:rFonts w:ascii="Arial" w:eastAsia="Times New Roman" w:hAnsi="Arial" w:cs="Arial"/>
          <w:spacing w:val="-42"/>
          <w:kern w:val="0"/>
          <w:lang w:eastAsia="en-CA"/>
          <w14:ligatures w14:val="none"/>
        </w:rPr>
        <w:t xml:space="preserve"> </w:t>
      </w:r>
      <w:r w:rsidRPr="00341860">
        <w:rPr>
          <w:rFonts w:ascii="Arial" w:eastAsia="Times New Roman" w:hAnsi="Arial" w:cs="Arial"/>
          <w:kern w:val="0"/>
          <w:lang w:eastAsia="en-CA"/>
          <w14:ligatures w14:val="none"/>
        </w:rPr>
        <w:t>Documents stipulate more precise</w:t>
      </w:r>
      <w:r w:rsidRPr="00341860">
        <w:rPr>
          <w:rFonts w:ascii="Arial" w:eastAsia="Times New Roman" w:hAnsi="Arial" w:cs="Arial"/>
          <w:spacing w:val="-18"/>
          <w:kern w:val="0"/>
          <w:lang w:eastAsia="en-CA"/>
          <w14:ligatures w14:val="none"/>
        </w:rPr>
        <w:t xml:space="preserve"> </w:t>
      </w:r>
      <w:r w:rsidRPr="00341860">
        <w:rPr>
          <w:rFonts w:ascii="Arial" w:eastAsia="Times New Roman" w:hAnsi="Arial" w:cs="Arial"/>
          <w:kern w:val="0"/>
          <w:lang w:eastAsia="en-CA"/>
          <w14:ligatures w14:val="none"/>
        </w:rPr>
        <w:t>requirements.</w:t>
      </w:r>
    </w:p>
    <w:p w14:paraId="65A3BFAD" w14:textId="77777777" w:rsidR="00341860" w:rsidRPr="00341860" w:rsidRDefault="00341860" w:rsidP="00341860">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55FD33CD" w14:textId="77777777" w:rsidR="00341860" w:rsidRPr="00341860" w:rsidRDefault="00341860" w:rsidP="00341860">
      <w:pPr>
        <w:widowControl w:val="0"/>
        <w:numPr>
          <w:ilvl w:val="0"/>
          <w:numId w:val="19"/>
        </w:numPr>
        <w:tabs>
          <w:tab w:val="left" w:pos="1552"/>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sidRPr="00341860">
        <w:rPr>
          <w:rFonts w:ascii="Arial" w:eastAsia="Times New Roman" w:hAnsi="Arial" w:cs="Arial"/>
          <w:kern w:val="0"/>
          <w:lang w:eastAsia="en-CA"/>
          <w14:ligatures w14:val="none"/>
        </w:rPr>
        <w:t>Do</w:t>
      </w:r>
      <w:r w:rsidRPr="00341860">
        <w:rPr>
          <w:rFonts w:ascii="Arial" w:eastAsia="Times New Roman" w:hAnsi="Arial" w:cs="Arial"/>
          <w:spacing w:val="-8"/>
          <w:kern w:val="0"/>
          <w:lang w:eastAsia="en-CA"/>
          <w14:ligatures w14:val="none"/>
        </w:rPr>
        <w:t xml:space="preserve"> </w:t>
      </w:r>
      <w:r w:rsidRPr="00341860">
        <w:rPr>
          <w:rFonts w:ascii="Arial" w:eastAsia="Times New Roman" w:hAnsi="Arial" w:cs="Arial"/>
          <w:kern w:val="0"/>
          <w:lang w:eastAsia="en-CA"/>
          <w14:ligatures w14:val="none"/>
        </w:rPr>
        <w:t>Work</w:t>
      </w:r>
      <w:r w:rsidRPr="00341860">
        <w:rPr>
          <w:rFonts w:ascii="Arial" w:eastAsia="Times New Roman" w:hAnsi="Arial" w:cs="Arial"/>
          <w:spacing w:val="-4"/>
          <w:kern w:val="0"/>
          <w:lang w:eastAsia="en-CA"/>
          <w14:ligatures w14:val="none"/>
        </w:rPr>
        <w:t xml:space="preserve"> </w:t>
      </w:r>
      <w:r w:rsidRPr="00341860">
        <w:rPr>
          <w:rFonts w:ascii="Arial" w:eastAsia="Times New Roman" w:hAnsi="Arial" w:cs="Arial"/>
          <w:kern w:val="0"/>
          <w:lang w:eastAsia="en-CA"/>
          <w14:ligatures w14:val="none"/>
        </w:rPr>
        <w:t>in</w:t>
      </w:r>
      <w:r w:rsidRPr="00341860">
        <w:rPr>
          <w:rFonts w:ascii="Arial" w:eastAsia="Times New Roman" w:hAnsi="Arial" w:cs="Arial"/>
          <w:spacing w:val="-4"/>
          <w:kern w:val="0"/>
          <w:lang w:eastAsia="en-CA"/>
          <w14:ligatures w14:val="none"/>
        </w:rPr>
        <w:t xml:space="preserve"> </w:t>
      </w:r>
      <w:r w:rsidRPr="00341860">
        <w:rPr>
          <w:rFonts w:ascii="Arial" w:eastAsia="Times New Roman" w:hAnsi="Arial" w:cs="Arial"/>
          <w:kern w:val="0"/>
          <w:lang w:eastAsia="en-CA"/>
          <w14:ligatures w14:val="none"/>
        </w:rPr>
        <w:t>neat</w:t>
      </w:r>
      <w:r w:rsidRPr="00341860">
        <w:rPr>
          <w:rFonts w:ascii="Arial" w:eastAsia="Times New Roman" w:hAnsi="Arial" w:cs="Arial"/>
          <w:spacing w:val="-3"/>
          <w:kern w:val="0"/>
          <w:lang w:eastAsia="en-CA"/>
          <w14:ligatures w14:val="none"/>
        </w:rPr>
        <w:t xml:space="preserve"> </w:t>
      </w:r>
      <w:r w:rsidRPr="00341860">
        <w:rPr>
          <w:rFonts w:ascii="Arial" w:eastAsia="Times New Roman" w:hAnsi="Arial" w:cs="Arial"/>
          <w:kern w:val="0"/>
          <w:lang w:eastAsia="en-CA"/>
          <w14:ligatures w14:val="none"/>
        </w:rPr>
        <w:t>and</w:t>
      </w:r>
      <w:r w:rsidRPr="00341860">
        <w:rPr>
          <w:rFonts w:ascii="Arial" w:eastAsia="Times New Roman" w:hAnsi="Arial" w:cs="Arial"/>
          <w:spacing w:val="-4"/>
          <w:kern w:val="0"/>
          <w:lang w:eastAsia="en-CA"/>
          <w14:ligatures w14:val="none"/>
        </w:rPr>
        <w:t xml:space="preserve"> </w:t>
      </w:r>
      <w:r w:rsidRPr="00341860">
        <w:rPr>
          <w:rFonts w:ascii="Arial" w:eastAsia="Times New Roman" w:hAnsi="Arial" w:cs="Arial"/>
          <w:kern w:val="0"/>
          <w:lang w:eastAsia="en-CA"/>
          <w14:ligatures w14:val="none"/>
        </w:rPr>
        <w:t>careful</w:t>
      </w:r>
      <w:r w:rsidRPr="00341860">
        <w:rPr>
          <w:rFonts w:ascii="Arial" w:eastAsia="Times New Roman" w:hAnsi="Arial" w:cs="Arial"/>
          <w:spacing w:val="-5"/>
          <w:kern w:val="0"/>
          <w:lang w:eastAsia="en-CA"/>
          <w14:ligatures w14:val="none"/>
        </w:rPr>
        <w:t xml:space="preserve"> </w:t>
      </w:r>
      <w:r w:rsidRPr="00341860">
        <w:rPr>
          <w:rFonts w:ascii="Arial" w:eastAsia="Times New Roman" w:hAnsi="Arial" w:cs="Arial"/>
          <w:kern w:val="0"/>
          <w:lang w:eastAsia="en-CA"/>
          <w14:ligatures w14:val="none"/>
        </w:rPr>
        <w:t>manner</w:t>
      </w:r>
      <w:r w:rsidRPr="00341860">
        <w:rPr>
          <w:rFonts w:ascii="Arial" w:eastAsia="Times New Roman" w:hAnsi="Arial" w:cs="Arial"/>
          <w:spacing w:val="-3"/>
          <w:kern w:val="0"/>
          <w:lang w:eastAsia="en-CA"/>
          <w14:ligatures w14:val="none"/>
        </w:rPr>
        <w:t xml:space="preserve"> </w:t>
      </w:r>
      <w:r w:rsidRPr="00341860">
        <w:rPr>
          <w:rFonts w:ascii="Arial" w:eastAsia="Times New Roman" w:hAnsi="Arial" w:cs="Arial"/>
          <w:kern w:val="0"/>
          <w:lang w:eastAsia="en-CA"/>
          <w14:ligatures w14:val="none"/>
        </w:rPr>
        <w:t>to</w:t>
      </w:r>
      <w:r w:rsidRPr="00341860">
        <w:rPr>
          <w:rFonts w:ascii="Arial" w:eastAsia="Times New Roman" w:hAnsi="Arial" w:cs="Arial"/>
          <w:spacing w:val="-1"/>
          <w:kern w:val="0"/>
          <w:lang w:eastAsia="en-CA"/>
          <w14:ligatures w14:val="none"/>
        </w:rPr>
        <w:t xml:space="preserve"> </w:t>
      </w:r>
      <w:r w:rsidRPr="00341860">
        <w:rPr>
          <w:rFonts w:ascii="Arial" w:eastAsia="Times New Roman" w:hAnsi="Arial" w:cs="Arial"/>
          <w:kern w:val="0"/>
          <w:lang w:eastAsia="en-CA"/>
          <w14:ligatures w14:val="none"/>
        </w:rPr>
        <w:t>retain</w:t>
      </w:r>
      <w:r w:rsidRPr="00341860">
        <w:rPr>
          <w:rFonts w:ascii="Arial" w:eastAsia="Times New Roman" w:hAnsi="Arial" w:cs="Arial"/>
          <w:spacing w:val="-6"/>
          <w:kern w:val="0"/>
          <w:lang w:eastAsia="en-CA"/>
          <w14:ligatures w14:val="none"/>
        </w:rPr>
        <w:t xml:space="preserve"> </w:t>
      </w:r>
      <w:r w:rsidRPr="00341860">
        <w:rPr>
          <w:rFonts w:ascii="Arial" w:eastAsia="Times New Roman" w:hAnsi="Arial" w:cs="Arial"/>
          <w:kern w:val="0"/>
          <w:lang w:eastAsia="en-CA"/>
          <w14:ligatures w14:val="none"/>
        </w:rPr>
        <w:t>Work</w:t>
      </w:r>
      <w:r w:rsidRPr="00341860">
        <w:rPr>
          <w:rFonts w:ascii="Arial" w:eastAsia="Times New Roman" w:hAnsi="Arial" w:cs="Arial"/>
          <w:spacing w:val="-4"/>
          <w:kern w:val="0"/>
          <w:lang w:eastAsia="en-CA"/>
          <w14:ligatures w14:val="none"/>
        </w:rPr>
        <w:t xml:space="preserve"> </w:t>
      </w:r>
      <w:r w:rsidRPr="00341860">
        <w:rPr>
          <w:rFonts w:ascii="Arial" w:eastAsia="Times New Roman" w:hAnsi="Arial" w:cs="Arial"/>
          <w:kern w:val="0"/>
          <w:lang w:eastAsia="en-CA"/>
          <w14:ligatures w14:val="none"/>
        </w:rPr>
        <w:t>plumb,</w:t>
      </w:r>
      <w:r w:rsidRPr="00341860">
        <w:rPr>
          <w:rFonts w:ascii="Arial" w:eastAsia="Times New Roman" w:hAnsi="Arial" w:cs="Arial"/>
          <w:spacing w:val="-5"/>
          <w:kern w:val="0"/>
          <w:lang w:eastAsia="en-CA"/>
          <w14:ligatures w14:val="none"/>
        </w:rPr>
        <w:t xml:space="preserve"> </w:t>
      </w:r>
      <w:r w:rsidRPr="00341860">
        <w:rPr>
          <w:rFonts w:ascii="Arial" w:eastAsia="Times New Roman" w:hAnsi="Arial" w:cs="Arial"/>
          <w:kern w:val="0"/>
          <w:lang w:eastAsia="en-CA"/>
          <w14:ligatures w14:val="none"/>
        </w:rPr>
        <w:t>square,</w:t>
      </w:r>
      <w:r w:rsidRPr="00341860">
        <w:rPr>
          <w:rFonts w:ascii="Arial" w:eastAsia="Times New Roman" w:hAnsi="Arial" w:cs="Arial"/>
          <w:spacing w:val="-3"/>
          <w:kern w:val="0"/>
          <w:lang w:eastAsia="en-CA"/>
          <w14:ligatures w14:val="none"/>
        </w:rPr>
        <w:t xml:space="preserve"> </w:t>
      </w:r>
      <w:r w:rsidRPr="00341860">
        <w:rPr>
          <w:rFonts w:ascii="Arial" w:eastAsia="Times New Roman" w:hAnsi="Arial" w:cs="Arial"/>
          <w:kern w:val="0"/>
          <w:lang w:eastAsia="en-CA"/>
          <w14:ligatures w14:val="none"/>
        </w:rPr>
        <w:t>and</w:t>
      </w:r>
      <w:r w:rsidRPr="00341860">
        <w:rPr>
          <w:rFonts w:ascii="Arial" w:eastAsia="Times New Roman" w:hAnsi="Arial" w:cs="Arial"/>
          <w:spacing w:val="-4"/>
          <w:kern w:val="0"/>
          <w:lang w:eastAsia="en-CA"/>
          <w14:ligatures w14:val="none"/>
        </w:rPr>
        <w:t xml:space="preserve"> </w:t>
      </w:r>
      <w:r w:rsidRPr="00341860">
        <w:rPr>
          <w:rFonts w:ascii="Arial" w:eastAsia="Times New Roman" w:hAnsi="Arial" w:cs="Arial"/>
          <w:kern w:val="0"/>
          <w:lang w:eastAsia="en-CA"/>
          <w14:ligatures w14:val="none"/>
        </w:rPr>
        <w:t>straight.</w:t>
      </w:r>
    </w:p>
    <w:p w14:paraId="6DB92526" w14:textId="77777777" w:rsidR="00341860" w:rsidRPr="00341860" w:rsidRDefault="00341860" w:rsidP="00341860">
      <w:pPr>
        <w:widowControl w:val="0"/>
        <w:kinsoku w:val="0"/>
        <w:overflowPunct w:val="0"/>
        <w:autoSpaceDE w:val="0"/>
        <w:autoSpaceDN w:val="0"/>
        <w:adjustRightInd w:val="0"/>
        <w:spacing w:before="10" w:after="0" w:line="240" w:lineRule="auto"/>
        <w:rPr>
          <w:rFonts w:ascii="Arial" w:eastAsia="Times New Roman" w:hAnsi="Arial" w:cs="Arial"/>
          <w:kern w:val="0"/>
          <w:sz w:val="20"/>
          <w:szCs w:val="20"/>
          <w:lang w:eastAsia="en-CA"/>
          <w14:ligatures w14:val="none"/>
        </w:rPr>
      </w:pPr>
    </w:p>
    <w:p w14:paraId="72D30F4C" w14:textId="1B0AFFD6" w:rsidR="00341860" w:rsidRDefault="00341860" w:rsidP="00341860">
      <w:pPr>
        <w:widowControl w:val="0"/>
        <w:numPr>
          <w:ilvl w:val="0"/>
          <w:numId w:val="19"/>
        </w:numPr>
        <w:tabs>
          <w:tab w:val="left" w:pos="1552"/>
        </w:tabs>
        <w:kinsoku w:val="0"/>
        <w:overflowPunct w:val="0"/>
        <w:autoSpaceDE w:val="0"/>
        <w:autoSpaceDN w:val="0"/>
        <w:adjustRightInd w:val="0"/>
        <w:spacing w:before="1" w:after="0" w:line="240" w:lineRule="auto"/>
        <w:ind w:right="110"/>
        <w:jc w:val="both"/>
        <w:rPr>
          <w:rFonts w:ascii="Arial" w:eastAsia="Times New Roman" w:hAnsi="Arial" w:cs="Arial"/>
          <w:kern w:val="0"/>
          <w:lang w:eastAsia="en-CA"/>
          <w14:ligatures w14:val="none"/>
        </w:rPr>
      </w:pPr>
      <w:r w:rsidRPr="00341860">
        <w:rPr>
          <w:rFonts w:ascii="Arial" w:eastAsia="Times New Roman" w:hAnsi="Arial" w:cs="Arial"/>
          <w:kern w:val="0"/>
          <w:lang w:eastAsia="en-CA"/>
          <w14:ligatures w14:val="none"/>
        </w:rPr>
        <w:t>All work is to be performed by Contractors, Sub-Contractors and workers that have relevant experience in work being undertaken as part of this</w:t>
      </w:r>
      <w:r w:rsidRPr="00341860">
        <w:rPr>
          <w:rFonts w:ascii="Arial" w:eastAsia="Times New Roman" w:hAnsi="Arial" w:cs="Arial"/>
          <w:spacing w:val="-9"/>
          <w:kern w:val="0"/>
          <w:lang w:eastAsia="en-CA"/>
          <w14:ligatures w14:val="none"/>
        </w:rPr>
        <w:t xml:space="preserve"> </w:t>
      </w:r>
      <w:r w:rsidRPr="00341860">
        <w:rPr>
          <w:rFonts w:ascii="Arial" w:eastAsia="Times New Roman" w:hAnsi="Arial" w:cs="Arial"/>
          <w:kern w:val="0"/>
          <w:lang w:eastAsia="en-CA"/>
          <w14:ligatures w14:val="none"/>
        </w:rPr>
        <w:t>project.</w:t>
      </w:r>
    </w:p>
    <w:p w14:paraId="0303D6D1" w14:textId="77777777" w:rsidR="00341860" w:rsidRDefault="00341860" w:rsidP="00341860">
      <w:pPr>
        <w:pStyle w:val="ListParagraph"/>
        <w:rPr>
          <w:rFonts w:ascii="Arial" w:eastAsia="Times New Roman" w:hAnsi="Arial" w:cs="Arial"/>
          <w:kern w:val="0"/>
          <w:lang w:eastAsia="en-CA"/>
          <w14:ligatures w14:val="none"/>
        </w:rPr>
      </w:pPr>
    </w:p>
    <w:p w14:paraId="4554B3E4" w14:textId="0BAE43EE" w:rsidR="00341860" w:rsidRPr="00341860" w:rsidRDefault="00AE5454" w:rsidP="00341860">
      <w:pPr>
        <w:pStyle w:val="ListParagraph"/>
        <w:widowControl w:val="0"/>
        <w:numPr>
          <w:ilvl w:val="0"/>
          <w:numId w:val="19"/>
        </w:numPr>
        <w:tabs>
          <w:tab w:val="left" w:pos="1113"/>
        </w:tabs>
        <w:kinsoku w:val="0"/>
        <w:overflowPunct w:val="0"/>
        <w:autoSpaceDE w:val="0"/>
        <w:autoSpaceDN w:val="0"/>
        <w:adjustRightInd w:val="0"/>
        <w:spacing w:before="48" w:after="0" w:line="240" w:lineRule="auto"/>
        <w:ind w:right="195"/>
        <w:contextualSpacing w:val="0"/>
        <w:rPr>
          <w:rFonts w:ascii="Arial" w:hAnsi="Arial" w:cs="Arial"/>
          <w:sz w:val="24"/>
          <w:szCs w:val="24"/>
        </w:rPr>
      </w:pPr>
      <w:r>
        <w:rPr>
          <w:rFonts w:ascii="Arial" w:hAnsi="Arial" w:cs="Arial"/>
          <w:sz w:val="24"/>
          <w:szCs w:val="24"/>
        </w:rPr>
        <w:t xml:space="preserve">      </w:t>
      </w:r>
      <w:r w:rsidR="00341860" w:rsidRPr="00341860">
        <w:rPr>
          <w:rFonts w:ascii="Arial" w:hAnsi="Arial" w:cs="Arial"/>
          <w:sz w:val="24"/>
          <w:szCs w:val="24"/>
        </w:rPr>
        <w:t>Ensure</w:t>
      </w:r>
      <w:r w:rsidR="00341860" w:rsidRPr="00341860">
        <w:rPr>
          <w:rFonts w:ascii="Arial" w:hAnsi="Arial" w:cs="Arial"/>
          <w:spacing w:val="-9"/>
          <w:sz w:val="24"/>
          <w:szCs w:val="24"/>
        </w:rPr>
        <w:t xml:space="preserve"> </w:t>
      </w:r>
      <w:r w:rsidR="00341860" w:rsidRPr="00341860">
        <w:rPr>
          <w:rFonts w:ascii="Arial" w:hAnsi="Arial" w:cs="Arial"/>
          <w:sz w:val="24"/>
          <w:szCs w:val="24"/>
        </w:rPr>
        <w:t>Work</w:t>
      </w:r>
      <w:r w:rsidR="00341860" w:rsidRPr="00341860">
        <w:rPr>
          <w:rFonts w:ascii="Arial" w:hAnsi="Arial" w:cs="Arial"/>
          <w:spacing w:val="-4"/>
          <w:sz w:val="24"/>
          <w:szCs w:val="24"/>
        </w:rPr>
        <w:t xml:space="preserve"> </w:t>
      </w:r>
      <w:r w:rsidR="00341860" w:rsidRPr="00341860">
        <w:rPr>
          <w:rFonts w:ascii="Arial" w:hAnsi="Arial" w:cs="Arial"/>
          <w:sz w:val="24"/>
          <w:szCs w:val="24"/>
        </w:rPr>
        <w:t>is</w:t>
      </w:r>
      <w:r w:rsidR="00341860" w:rsidRPr="00341860">
        <w:rPr>
          <w:rFonts w:ascii="Arial" w:hAnsi="Arial" w:cs="Arial"/>
          <w:spacing w:val="-4"/>
          <w:sz w:val="24"/>
          <w:szCs w:val="24"/>
        </w:rPr>
        <w:t xml:space="preserve"> </w:t>
      </w:r>
      <w:r w:rsidR="00341860" w:rsidRPr="00341860">
        <w:rPr>
          <w:rFonts w:ascii="Arial" w:hAnsi="Arial" w:cs="Arial"/>
          <w:sz w:val="24"/>
          <w:szCs w:val="24"/>
        </w:rPr>
        <w:t>properly</w:t>
      </w:r>
      <w:r w:rsidR="00341860" w:rsidRPr="00341860">
        <w:rPr>
          <w:rFonts w:ascii="Arial" w:hAnsi="Arial" w:cs="Arial"/>
          <w:spacing w:val="-3"/>
          <w:sz w:val="24"/>
          <w:szCs w:val="24"/>
        </w:rPr>
        <w:t xml:space="preserve"> </w:t>
      </w:r>
      <w:r w:rsidR="00341860" w:rsidRPr="00341860">
        <w:rPr>
          <w:rFonts w:ascii="Arial" w:hAnsi="Arial" w:cs="Arial"/>
          <w:sz w:val="24"/>
          <w:szCs w:val="24"/>
        </w:rPr>
        <w:t>related</w:t>
      </w:r>
      <w:r w:rsidR="00341860" w:rsidRPr="00341860">
        <w:rPr>
          <w:rFonts w:ascii="Arial" w:hAnsi="Arial" w:cs="Arial"/>
          <w:spacing w:val="-1"/>
          <w:sz w:val="24"/>
          <w:szCs w:val="24"/>
        </w:rPr>
        <w:t xml:space="preserve"> </w:t>
      </w:r>
      <w:r w:rsidR="00341860" w:rsidRPr="00341860">
        <w:rPr>
          <w:rFonts w:ascii="Arial" w:hAnsi="Arial" w:cs="Arial"/>
          <w:sz w:val="24"/>
          <w:szCs w:val="24"/>
        </w:rPr>
        <w:t>to</w:t>
      </w:r>
      <w:r w:rsidR="00341860" w:rsidRPr="00341860">
        <w:rPr>
          <w:rFonts w:ascii="Arial" w:hAnsi="Arial" w:cs="Arial"/>
          <w:spacing w:val="-1"/>
          <w:sz w:val="24"/>
          <w:szCs w:val="24"/>
        </w:rPr>
        <w:t xml:space="preserve"> </w:t>
      </w:r>
      <w:r w:rsidR="00341860" w:rsidRPr="00341860">
        <w:rPr>
          <w:rFonts w:ascii="Arial" w:hAnsi="Arial" w:cs="Arial"/>
          <w:sz w:val="24"/>
          <w:szCs w:val="24"/>
        </w:rPr>
        <w:t>form</w:t>
      </w:r>
      <w:r w:rsidR="00341860" w:rsidRPr="00341860">
        <w:rPr>
          <w:rFonts w:ascii="Arial" w:hAnsi="Arial" w:cs="Arial"/>
          <w:spacing w:val="-2"/>
          <w:sz w:val="24"/>
          <w:szCs w:val="24"/>
        </w:rPr>
        <w:t xml:space="preserve"> </w:t>
      </w:r>
      <w:r w:rsidR="00341860" w:rsidRPr="00341860">
        <w:rPr>
          <w:rFonts w:ascii="Arial" w:hAnsi="Arial" w:cs="Arial"/>
          <w:sz w:val="24"/>
          <w:szCs w:val="24"/>
        </w:rPr>
        <w:t>close</w:t>
      </w:r>
      <w:r w:rsidR="00341860" w:rsidRPr="00341860">
        <w:rPr>
          <w:rFonts w:ascii="Arial" w:hAnsi="Arial" w:cs="Arial"/>
          <w:spacing w:val="-4"/>
          <w:sz w:val="24"/>
          <w:szCs w:val="24"/>
        </w:rPr>
        <w:t xml:space="preserve"> </w:t>
      </w:r>
      <w:r w:rsidR="00341860" w:rsidRPr="00341860">
        <w:rPr>
          <w:rFonts w:ascii="Arial" w:hAnsi="Arial" w:cs="Arial"/>
          <w:sz w:val="24"/>
          <w:szCs w:val="24"/>
        </w:rPr>
        <w:t>joints</w:t>
      </w:r>
      <w:r w:rsidR="00341860" w:rsidRPr="00341860">
        <w:rPr>
          <w:rFonts w:ascii="Arial" w:hAnsi="Arial" w:cs="Arial"/>
          <w:spacing w:val="-4"/>
          <w:sz w:val="24"/>
          <w:szCs w:val="24"/>
        </w:rPr>
        <w:t xml:space="preserve"> </w:t>
      </w:r>
      <w:r w:rsidR="00341860" w:rsidRPr="00341860">
        <w:rPr>
          <w:rFonts w:ascii="Arial" w:hAnsi="Arial" w:cs="Arial"/>
          <w:sz w:val="24"/>
          <w:szCs w:val="24"/>
        </w:rPr>
        <w:t>and</w:t>
      </w:r>
      <w:r w:rsidR="00341860" w:rsidRPr="00341860">
        <w:rPr>
          <w:rFonts w:ascii="Arial" w:hAnsi="Arial" w:cs="Arial"/>
          <w:spacing w:val="-4"/>
          <w:sz w:val="24"/>
          <w:szCs w:val="24"/>
        </w:rPr>
        <w:t xml:space="preserve"> </w:t>
      </w:r>
      <w:r w:rsidR="00341860" w:rsidRPr="00341860">
        <w:rPr>
          <w:rFonts w:ascii="Arial" w:hAnsi="Arial" w:cs="Arial"/>
          <w:sz w:val="24"/>
          <w:szCs w:val="24"/>
        </w:rPr>
        <w:t>appropriately</w:t>
      </w:r>
      <w:r w:rsidR="00341860" w:rsidRPr="00341860">
        <w:rPr>
          <w:rFonts w:ascii="Arial" w:hAnsi="Arial" w:cs="Arial"/>
          <w:spacing w:val="-6"/>
          <w:sz w:val="24"/>
          <w:szCs w:val="24"/>
        </w:rPr>
        <w:t xml:space="preserve"> </w:t>
      </w:r>
      <w:r w:rsidR="00341860" w:rsidRPr="00341860">
        <w:rPr>
          <w:rFonts w:ascii="Arial" w:hAnsi="Arial" w:cs="Arial"/>
          <w:sz w:val="24"/>
          <w:szCs w:val="24"/>
        </w:rPr>
        <w:t>aligned</w:t>
      </w:r>
      <w:r w:rsidR="00341860" w:rsidRPr="00341860">
        <w:rPr>
          <w:rFonts w:ascii="Arial" w:hAnsi="Arial" w:cs="Arial"/>
          <w:spacing w:val="-4"/>
          <w:sz w:val="24"/>
          <w:szCs w:val="24"/>
        </w:rPr>
        <w:t xml:space="preserve"> </w:t>
      </w:r>
      <w:r w:rsidR="00341860" w:rsidRPr="00341860">
        <w:rPr>
          <w:rFonts w:ascii="Arial" w:hAnsi="Arial" w:cs="Arial"/>
          <w:sz w:val="24"/>
          <w:szCs w:val="24"/>
        </w:rPr>
        <w:t>junctions,</w:t>
      </w:r>
      <w:r w:rsidR="00341860" w:rsidRPr="00341860">
        <w:rPr>
          <w:rFonts w:ascii="Arial" w:hAnsi="Arial" w:cs="Arial"/>
          <w:spacing w:val="-5"/>
          <w:sz w:val="24"/>
          <w:szCs w:val="24"/>
        </w:rPr>
        <w:t xml:space="preserve"> </w:t>
      </w:r>
      <w:r w:rsidR="00341860" w:rsidRPr="00341860">
        <w:rPr>
          <w:rFonts w:ascii="Arial" w:hAnsi="Arial" w:cs="Arial"/>
          <w:sz w:val="24"/>
          <w:szCs w:val="24"/>
        </w:rPr>
        <w:t>edges</w:t>
      </w:r>
      <w:r w:rsidR="00341860" w:rsidRPr="00341860">
        <w:rPr>
          <w:rFonts w:ascii="Arial" w:hAnsi="Arial" w:cs="Arial"/>
          <w:spacing w:val="-4"/>
          <w:sz w:val="24"/>
          <w:szCs w:val="24"/>
        </w:rPr>
        <w:t xml:space="preserve"> </w:t>
      </w:r>
      <w:r w:rsidR="00341860" w:rsidRPr="00341860">
        <w:rPr>
          <w:rFonts w:ascii="Arial" w:hAnsi="Arial" w:cs="Arial"/>
          <w:sz w:val="24"/>
          <w:szCs w:val="24"/>
        </w:rPr>
        <w:t>and surfaces and is free of warp, twist, wind, wave or other</w:t>
      </w:r>
      <w:r w:rsidR="00341860" w:rsidRPr="00341860">
        <w:rPr>
          <w:rFonts w:ascii="Arial" w:hAnsi="Arial" w:cs="Arial"/>
          <w:spacing w:val="-31"/>
          <w:sz w:val="24"/>
          <w:szCs w:val="24"/>
        </w:rPr>
        <w:t xml:space="preserve"> </w:t>
      </w:r>
      <w:r w:rsidR="00341860" w:rsidRPr="00341860">
        <w:rPr>
          <w:rFonts w:ascii="Arial" w:hAnsi="Arial" w:cs="Arial"/>
          <w:sz w:val="24"/>
          <w:szCs w:val="24"/>
        </w:rPr>
        <w:t>irregularities.</w:t>
      </w:r>
    </w:p>
    <w:p w14:paraId="5D8612DC" w14:textId="77777777" w:rsidR="00341860" w:rsidRPr="00341860" w:rsidRDefault="00341860" w:rsidP="00341860">
      <w:pPr>
        <w:pStyle w:val="BodyText"/>
        <w:kinsoku w:val="0"/>
        <w:overflowPunct w:val="0"/>
        <w:spacing w:before="9"/>
        <w:rPr>
          <w:sz w:val="24"/>
          <w:szCs w:val="24"/>
        </w:rPr>
      </w:pPr>
    </w:p>
    <w:p w14:paraId="7B8E7B61" w14:textId="18FB550D" w:rsidR="00341860" w:rsidRDefault="00AE5454" w:rsidP="00341860">
      <w:pPr>
        <w:pStyle w:val="ListParagraph"/>
        <w:widowControl w:val="0"/>
        <w:numPr>
          <w:ilvl w:val="0"/>
          <w:numId w:val="19"/>
        </w:numPr>
        <w:tabs>
          <w:tab w:val="left" w:pos="1113"/>
        </w:tabs>
        <w:kinsoku w:val="0"/>
        <w:overflowPunct w:val="0"/>
        <w:autoSpaceDE w:val="0"/>
        <w:autoSpaceDN w:val="0"/>
        <w:adjustRightInd w:val="0"/>
        <w:spacing w:after="0" w:line="240" w:lineRule="auto"/>
        <w:ind w:right="241"/>
        <w:contextualSpacing w:val="0"/>
        <w:rPr>
          <w:rFonts w:ascii="Arial" w:hAnsi="Arial" w:cs="Arial"/>
          <w:sz w:val="24"/>
          <w:szCs w:val="24"/>
        </w:rPr>
      </w:pPr>
      <w:r>
        <w:rPr>
          <w:rFonts w:ascii="Arial" w:hAnsi="Arial" w:cs="Arial"/>
          <w:sz w:val="24"/>
          <w:szCs w:val="24"/>
        </w:rPr>
        <w:t xml:space="preserve">       </w:t>
      </w:r>
      <w:r w:rsidR="00341860" w:rsidRPr="00341860">
        <w:rPr>
          <w:rFonts w:ascii="Arial" w:hAnsi="Arial" w:cs="Arial"/>
          <w:sz w:val="24"/>
          <w:szCs w:val="24"/>
        </w:rPr>
        <w:t>Do</w:t>
      </w:r>
      <w:r w:rsidR="00341860" w:rsidRPr="00341860">
        <w:rPr>
          <w:rFonts w:ascii="Arial" w:hAnsi="Arial" w:cs="Arial"/>
          <w:spacing w:val="-5"/>
          <w:sz w:val="24"/>
          <w:szCs w:val="24"/>
        </w:rPr>
        <w:t xml:space="preserve"> </w:t>
      </w:r>
      <w:r w:rsidR="00341860" w:rsidRPr="00341860">
        <w:rPr>
          <w:rFonts w:ascii="Arial" w:hAnsi="Arial" w:cs="Arial"/>
          <w:sz w:val="24"/>
          <w:szCs w:val="24"/>
        </w:rPr>
        <w:t>not</w:t>
      </w:r>
      <w:r w:rsidR="00341860" w:rsidRPr="00341860">
        <w:rPr>
          <w:rFonts w:ascii="Arial" w:hAnsi="Arial" w:cs="Arial"/>
          <w:spacing w:val="-4"/>
          <w:sz w:val="24"/>
          <w:szCs w:val="24"/>
        </w:rPr>
        <w:t xml:space="preserve"> </w:t>
      </w:r>
      <w:r w:rsidR="00341860" w:rsidRPr="00341860">
        <w:rPr>
          <w:rFonts w:ascii="Arial" w:hAnsi="Arial" w:cs="Arial"/>
          <w:sz w:val="24"/>
          <w:szCs w:val="24"/>
        </w:rPr>
        <w:t>permit</w:t>
      </w:r>
      <w:r w:rsidR="00341860" w:rsidRPr="00341860">
        <w:rPr>
          <w:rFonts w:ascii="Arial" w:hAnsi="Arial" w:cs="Arial"/>
          <w:spacing w:val="-5"/>
          <w:sz w:val="24"/>
          <w:szCs w:val="24"/>
        </w:rPr>
        <w:t xml:space="preserve"> </w:t>
      </w:r>
      <w:r w:rsidR="00341860" w:rsidRPr="00341860">
        <w:rPr>
          <w:rFonts w:ascii="Arial" w:hAnsi="Arial" w:cs="Arial"/>
          <w:sz w:val="24"/>
          <w:szCs w:val="24"/>
        </w:rPr>
        <w:t>materials</w:t>
      </w:r>
      <w:r w:rsidR="00341860" w:rsidRPr="00341860">
        <w:rPr>
          <w:rFonts w:ascii="Arial" w:hAnsi="Arial" w:cs="Arial"/>
          <w:spacing w:val="-3"/>
          <w:sz w:val="24"/>
          <w:szCs w:val="24"/>
        </w:rPr>
        <w:t xml:space="preserve"> </w:t>
      </w:r>
      <w:r w:rsidR="00341860" w:rsidRPr="00341860">
        <w:rPr>
          <w:rFonts w:ascii="Arial" w:hAnsi="Arial" w:cs="Arial"/>
          <w:sz w:val="24"/>
          <w:szCs w:val="24"/>
        </w:rPr>
        <w:t>to</w:t>
      </w:r>
      <w:r w:rsidR="00341860" w:rsidRPr="00341860">
        <w:rPr>
          <w:rFonts w:ascii="Arial" w:hAnsi="Arial" w:cs="Arial"/>
          <w:spacing w:val="-5"/>
          <w:sz w:val="24"/>
          <w:szCs w:val="24"/>
        </w:rPr>
        <w:t xml:space="preserve"> </w:t>
      </w:r>
      <w:r w:rsidR="00341860" w:rsidRPr="00341860">
        <w:rPr>
          <w:rFonts w:ascii="Arial" w:hAnsi="Arial" w:cs="Arial"/>
          <w:sz w:val="24"/>
          <w:szCs w:val="24"/>
        </w:rPr>
        <w:t>come</w:t>
      </w:r>
      <w:r w:rsidR="00341860" w:rsidRPr="00341860">
        <w:rPr>
          <w:rFonts w:ascii="Arial" w:hAnsi="Arial" w:cs="Arial"/>
          <w:spacing w:val="-4"/>
          <w:sz w:val="24"/>
          <w:szCs w:val="24"/>
        </w:rPr>
        <w:t xml:space="preserve"> </w:t>
      </w:r>
      <w:r w:rsidR="00341860" w:rsidRPr="00341860">
        <w:rPr>
          <w:rFonts w:ascii="Arial" w:hAnsi="Arial" w:cs="Arial"/>
          <w:sz w:val="24"/>
          <w:szCs w:val="24"/>
        </w:rPr>
        <w:t>in</w:t>
      </w:r>
      <w:r w:rsidR="00341860" w:rsidRPr="00341860">
        <w:rPr>
          <w:rFonts w:ascii="Arial" w:hAnsi="Arial" w:cs="Arial"/>
          <w:spacing w:val="-3"/>
          <w:sz w:val="24"/>
          <w:szCs w:val="24"/>
        </w:rPr>
        <w:t xml:space="preserve"> </w:t>
      </w:r>
      <w:r w:rsidR="00341860" w:rsidRPr="00341860">
        <w:rPr>
          <w:rFonts w:ascii="Arial" w:hAnsi="Arial" w:cs="Arial"/>
          <w:sz w:val="24"/>
          <w:szCs w:val="24"/>
        </w:rPr>
        <w:t>contact</w:t>
      </w:r>
      <w:r w:rsidR="00341860" w:rsidRPr="00341860">
        <w:rPr>
          <w:rFonts w:ascii="Arial" w:hAnsi="Arial" w:cs="Arial"/>
          <w:spacing w:val="-2"/>
          <w:sz w:val="24"/>
          <w:szCs w:val="24"/>
        </w:rPr>
        <w:t xml:space="preserve"> </w:t>
      </w:r>
      <w:r w:rsidR="00341860" w:rsidRPr="00341860">
        <w:rPr>
          <w:rFonts w:ascii="Arial" w:hAnsi="Arial" w:cs="Arial"/>
          <w:sz w:val="24"/>
          <w:szCs w:val="24"/>
        </w:rPr>
        <w:t>with</w:t>
      </w:r>
      <w:r w:rsidR="00341860" w:rsidRPr="00341860">
        <w:rPr>
          <w:rFonts w:ascii="Arial" w:hAnsi="Arial" w:cs="Arial"/>
          <w:spacing w:val="-5"/>
          <w:sz w:val="24"/>
          <w:szCs w:val="24"/>
        </w:rPr>
        <w:t xml:space="preserve"> </w:t>
      </w:r>
      <w:r w:rsidR="00341860" w:rsidRPr="00341860">
        <w:rPr>
          <w:rFonts w:ascii="Arial" w:hAnsi="Arial" w:cs="Arial"/>
          <w:sz w:val="24"/>
          <w:szCs w:val="24"/>
        </w:rPr>
        <w:t>other</w:t>
      </w:r>
      <w:r w:rsidR="00341860" w:rsidRPr="00341860">
        <w:rPr>
          <w:rFonts w:ascii="Arial" w:hAnsi="Arial" w:cs="Arial"/>
          <w:spacing w:val="-6"/>
          <w:sz w:val="24"/>
          <w:szCs w:val="24"/>
        </w:rPr>
        <w:t xml:space="preserve"> </w:t>
      </w:r>
      <w:r w:rsidR="00341860" w:rsidRPr="00341860">
        <w:rPr>
          <w:rFonts w:ascii="Arial" w:hAnsi="Arial" w:cs="Arial"/>
          <w:sz w:val="24"/>
          <w:szCs w:val="24"/>
        </w:rPr>
        <w:t>materials</w:t>
      </w:r>
      <w:r w:rsidR="00341860" w:rsidRPr="00341860">
        <w:rPr>
          <w:rFonts w:ascii="Arial" w:hAnsi="Arial" w:cs="Arial"/>
          <w:spacing w:val="-2"/>
          <w:sz w:val="24"/>
          <w:szCs w:val="24"/>
        </w:rPr>
        <w:t xml:space="preserve"> </w:t>
      </w:r>
      <w:r w:rsidR="00341860" w:rsidRPr="00341860">
        <w:rPr>
          <w:rFonts w:ascii="Arial" w:hAnsi="Arial" w:cs="Arial"/>
          <w:sz w:val="24"/>
          <w:szCs w:val="24"/>
        </w:rPr>
        <w:t>whether</w:t>
      </w:r>
      <w:r w:rsidR="00341860" w:rsidRPr="00341860">
        <w:rPr>
          <w:rFonts w:ascii="Arial" w:hAnsi="Arial" w:cs="Arial"/>
          <w:spacing w:val="-4"/>
          <w:sz w:val="24"/>
          <w:szCs w:val="24"/>
        </w:rPr>
        <w:t xml:space="preserve"> </w:t>
      </w:r>
      <w:r w:rsidR="00341860" w:rsidRPr="00341860">
        <w:rPr>
          <w:rFonts w:ascii="Arial" w:hAnsi="Arial" w:cs="Arial"/>
          <w:sz w:val="24"/>
          <w:szCs w:val="24"/>
        </w:rPr>
        <w:t>in</w:t>
      </w:r>
      <w:r w:rsidR="00341860" w:rsidRPr="00341860">
        <w:rPr>
          <w:rFonts w:ascii="Arial" w:hAnsi="Arial" w:cs="Arial"/>
          <w:spacing w:val="-1"/>
          <w:sz w:val="24"/>
          <w:szCs w:val="24"/>
        </w:rPr>
        <w:t xml:space="preserve"> </w:t>
      </w:r>
      <w:r w:rsidR="00341860" w:rsidRPr="00341860">
        <w:rPr>
          <w:rFonts w:ascii="Arial" w:hAnsi="Arial" w:cs="Arial"/>
          <w:sz w:val="24"/>
          <w:szCs w:val="24"/>
        </w:rPr>
        <w:t>presence</w:t>
      </w:r>
      <w:r w:rsidR="00341860" w:rsidRPr="00341860">
        <w:rPr>
          <w:rFonts w:ascii="Arial" w:hAnsi="Arial" w:cs="Arial"/>
          <w:spacing w:val="-5"/>
          <w:sz w:val="24"/>
          <w:szCs w:val="24"/>
        </w:rPr>
        <w:t xml:space="preserve"> </w:t>
      </w:r>
      <w:r w:rsidR="00341860" w:rsidRPr="00341860">
        <w:rPr>
          <w:rFonts w:ascii="Arial" w:hAnsi="Arial" w:cs="Arial"/>
          <w:sz w:val="24"/>
          <w:szCs w:val="24"/>
        </w:rPr>
        <w:t>of</w:t>
      </w:r>
      <w:r w:rsidR="00341860" w:rsidRPr="00341860">
        <w:rPr>
          <w:rFonts w:ascii="Arial" w:hAnsi="Arial" w:cs="Arial"/>
          <w:spacing w:val="-4"/>
          <w:sz w:val="24"/>
          <w:szCs w:val="24"/>
        </w:rPr>
        <w:t xml:space="preserve"> </w:t>
      </w:r>
      <w:r w:rsidR="00341860" w:rsidRPr="00341860">
        <w:rPr>
          <w:rFonts w:ascii="Arial" w:hAnsi="Arial" w:cs="Arial"/>
          <w:sz w:val="24"/>
          <w:szCs w:val="24"/>
        </w:rPr>
        <w:t>moisture</w:t>
      </w:r>
      <w:r w:rsidR="00341860" w:rsidRPr="00341860">
        <w:rPr>
          <w:rFonts w:ascii="Arial" w:hAnsi="Arial" w:cs="Arial"/>
          <w:spacing w:val="-2"/>
          <w:sz w:val="24"/>
          <w:szCs w:val="24"/>
        </w:rPr>
        <w:t xml:space="preserve"> </w:t>
      </w:r>
      <w:r w:rsidR="00341860" w:rsidRPr="00341860">
        <w:rPr>
          <w:rFonts w:ascii="Arial" w:hAnsi="Arial" w:cs="Arial"/>
          <w:sz w:val="24"/>
          <w:szCs w:val="24"/>
        </w:rPr>
        <w:t>or otherwise if conditions will result in corrosion, stain or discoloration or deterioration of completed Work.   Provide compatible, durable separators where such contact is</w:t>
      </w:r>
      <w:r w:rsidR="00341860" w:rsidRPr="00341860">
        <w:rPr>
          <w:rFonts w:ascii="Arial" w:hAnsi="Arial" w:cs="Arial"/>
          <w:spacing w:val="-29"/>
          <w:sz w:val="24"/>
          <w:szCs w:val="24"/>
        </w:rPr>
        <w:t xml:space="preserve"> </w:t>
      </w:r>
      <w:r w:rsidR="00341860" w:rsidRPr="00341860">
        <w:rPr>
          <w:rFonts w:ascii="Arial" w:hAnsi="Arial" w:cs="Arial"/>
          <w:sz w:val="24"/>
          <w:szCs w:val="24"/>
        </w:rPr>
        <w:t>unavoidable.</w:t>
      </w:r>
    </w:p>
    <w:p w14:paraId="3F4A7355" w14:textId="77777777" w:rsidR="00341860" w:rsidRPr="00341860" w:rsidRDefault="00341860" w:rsidP="00341860">
      <w:pPr>
        <w:widowControl w:val="0"/>
        <w:tabs>
          <w:tab w:val="left" w:pos="1113"/>
        </w:tabs>
        <w:kinsoku w:val="0"/>
        <w:overflowPunct w:val="0"/>
        <w:autoSpaceDE w:val="0"/>
        <w:autoSpaceDN w:val="0"/>
        <w:adjustRightInd w:val="0"/>
        <w:spacing w:after="0" w:line="240" w:lineRule="auto"/>
        <w:ind w:right="241"/>
        <w:rPr>
          <w:rFonts w:ascii="Arial" w:hAnsi="Arial" w:cs="Arial"/>
          <w:sz w:val="24"/>
          <w:szCs w:val="24"/>
        </w:rPr>
      </w:pPr>
    </w:p>
    <w:p w14:paraId="538DD3D1" w14:textId="77777777" w:rsidR="00341860" w:rsidRPr="00341860" w:rsidRDefault="00341860" w:rsidP="00341860">
      <w:pPr>
        <w:widowControl w:val="0"/>
        <w:tabs>
          <w:tab w:val="left" w:pos="1552"/>
        </w:tabs>
        <w:kinsoku w:val="0"/>
        <w:overflowPunct w:val="0"/>
        <w:autoSpaceDE w:val="0"/>
        <w:autoSpaceDN w:val="0"/>
        <w:adjustRightInd w:val="0"/>
        <w:spacing w:before="1" w:after="0" w:line="240" w:lineRule="auto"/>
        <w:ind w:right="110"/>
        <w:jc w:val="both"/>
        <w:rPr>
          <w:rFonts w:ascii="Arial" w:eastAsia="Times New Roman" w:hAnsi="Arial" w:cs="Arial"/>
          <w:kern w:val="0"/>
          <w:sz w:val="24"/>
          <w:szCs w:val="24"/>
          <w:lang w:eastAsia="en-CA"/>
          <w14:ligatures w14:val="none"/>
        </w:rPr>
      </w:pPr>
    </w:p>
    <w:p w14:paraId="6E2DC0A4" w14:textId="117A704C" w:rsidR="00341860" w:rsidRPr="00341860" w:rsidRDefault="00AE5454" w:rsidP="00AE5454">
      <w:pPr>
        <w:widowControl w:val="0"/>
        <w:tabs>
          <w:tab w:val="left" w:pos="601"/>
        </w:tabs>
        <w:kinsoku w:val="0"/>
        <w:overflowPunct w:val="0"/>
        <w:autoSpaceDE w:val="0"/>
        <w:autoSpaceDN w:val="0"/>
        <w:adjustRightInd w:val="0"/>
        <w:spacing w:after="0" w:line="240" w:lineRule="auto"/>
        <w:ind w:left="600"/>
        <w:outlineLvl w:val="1"/>
        <w:rPr>
          <w:rFonts w:ascii="Arial" w:eastAsia="Times New Roman" w:hAnsi="Arial" w:cs="Arial"/>
          <w:b/>
          <w:bCs/>
          <w:kern w:val="0"/>
          <w:u w:val="single"/>
          <w:lang w:eastAsia="en-CA"/>
          <w14:ligatures w14:val="none"/>
        </w:rPr>
      </w:pPr>
      <w:r>
        <w:rPr>
          <w:rFonts w:ascii="Arial" w:eastAsia="Times New Roman" w:hAnsi="Arial" w:cs="Arial"/>
          <w:b/>
          <w:bCs/>
          <w:kern w:val="0"/>
          <w:lang w:eastAsia="en-CA"/>
          <w14:ligatures w14:val="none"/>
        </w:rPr>
        <w:t xml:space="preserve">           </w:t>
      </w:r>
      <w:r w:rsidR="00341860" w:rsidRPr="00341860">
        <w:rPr>
          <w:rFonts w:ascii="Arial" w:eastAsia="Times New Roman" w:hAnsi="Arial" w:cs="Arial"/>
          <w:b/>
          <w:bCs/>
          <w:kern w:val="0"/>
          <w:u w:val="single"/>
          <w:lang w:eastAsia="en-CA"/>
          <w14:ligatures w14:val="none"/>
        </w:rPr>
        <w:t xml:space="preserve">PROTECTION FOR OFF-SITE </w:t>
      </w:r>
      <w:r w:rsidR="00341860" w:rsidRPr="00341860">
        <w:rPr>
          <w:rFonts w:ascii="Arial" w:eastAsia="Times New Roman" w:hAnsi="Arial" w:cs="Arial"/>
          <w:b/>
          <w:bCs/>
          <w:spacing w:val="-3"/>
          <w:kern w:val="0"/>
          <w:u w:val="single"/>
          <w:lang w:eastAsia="en-CA"/>
          <w14:ligatures w14:val="none"/>
        </w:rPr>
        <w:t xml:space="preserve">AND </w:t>
      </w:r>
      <w:r w:rsidR="00341860" w:rsidRPr="00341860">
        <w:rPr>
          <w:rFonts w:ascii="Arial" w:eastAsia="Times New Roman" w:hAnsi="Arial" w:cs="Arial"/>
          <w:b/>
          <w:bCs/>
          <w:kern w:val="0"/>
          <w:u w:val="single"/>
          <w:lang w:eastAsia="en-CA"/>
          <w14:ligatures w14:val="none"/>
        </w:rPr>
        <w:t>PUBLIC</w:t>
      </w:r>
      <w:r w:rsidR="00341860" w:rsidRPr="00341860">
        <w:rPr>
          <w:rFonts w:ascii="Arial" w:eastAsia="Times New Roman" w:hAnsi="Arial" w:cs="Arial"/>
          <w:b/>
          <w:bCs/>
          <w:spacing w:val="-9"/>
          <w:kern w:val="0"/>
          <w:u w:val="single"/>
          <w:lang w:eastAsia="en-CA"/>
          <w14:ligatures w14:val="none"/>
        </w:rPr>
        <w:t xml:space="preserve"> </w:t>
      </w:r>
      <w:r w:rsidR="00341860" w:rsidRPr="00341860">
        <w:rPr>
          <w:rFonts w:ascii="Arial" w:eastAsia="Times New Roman" w:hAnsi="Arial" w:cs="Arial"/>
          <w:b/>
          <w:bCs/>
          <w:kern w:val="0"/>
          <w:u w:val="single"/>
          <w:lang w:eastAsia="en-CA"/>
          <w14:ligatures w14:val="none"/>
        </w:rPr>
        <w:t>PROPERTY</w:t>
      </w:r>
    </w:p>
    <w:p w14:paraId="6C443DF9" w14:textId="77777777" w:rsidR="00341860" w:rsidRPr="00341860" w:rsidRDefault="00341860" w:rsidP="00341860">
      <w:pPr>
        <w:widowControl w:val="0"/>
        <w:kinsoku w:val="0"/>
        <w:overflowPunct w:val="0"/>
        <w:autoSpaceDE w:val="0"/>
        <w:autoSpaceDN w:val="0"/>
        <w:adjustRightInd w:val="0"/>
        <w:spacing w:before="1" w:after="0" w:line="240" w:lineRule="auto"/>
        <w:rPr>
          <w:rFonts w:ascii="Arial" w:eastAsia="Times New Roman" w:hAnsi="Arial" w:cs="Arial"/>
          <w:b/>
          <w:bCs/>
          <w:kern w:val="0"/>
          <w:sz w:val="21"/>
          <w:szCs w:val="21"/>
          <w:lang w:eastAsia="en-CA"/>
          <w14:ligatures w14:val="none"/>
        </w:rPr>
      </w:pPr>
    </w:p>
    <w:p w14:paraId="110A76F7" w14:textId="77777777" w:rsidR="00341860" w:rsidRPr="00341860" w:rsidRDefault="00341860" w:rsidP="00341860">
      <w:pPr>
        <w:widowControl w:val="0"/>
        <w:numPr>
          <w:ilvl w:val="0"/>
          <w:numId w:val="21"/>
        </w:numPr>
        <w:tabs>
          <w:tab w:val="left" w:pos="1552"/>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sidRPr="00341860">
        <w:rPr>
          <w:rFonts w:ascii="Arial" w:eastAsia="Times New Roman" w:hAnsi="Arial" w:cs="Arial"/>
          <w:kern w:val="0"/>
          <w:lang w:eastAsia="en-CA"/>
          <w14:ligatures w14:val="none"/>
        </w:rPr>
        <w:t>Protect surrounding private and public property from damage during performance of</w:t>
      </w:r>
      <w:r w:rsidRPr="00341860">
        <w:rPr>
          <w:rFonts w:ascii="Arial" w:eastAsia="Times New Roman" w:hAnsi="Arial" w:cs="Arial"/>
          <w:spacing w:val="-27"/>
          <w:kern w:val="0"/>
          <w:lang w:eastAsia="en-CA"/>
          <w14:ligatures w14:val="none"/>
        </w:rPr>
        <w:t xml:space="preserve"> </w:t>
      </w:r>
      <w:r w:rsidRPr="00341860">
        <w:rPr>
          <w:rFonts w:ascii="Arial" w:eastAsia="Times New Roman" w:hAnsi="Arial" w:cs="Arial"/>
          <w:kern w:val="0"/>
          <w:lang w:eastAsia="en-CA"/>
          <w14:ligatures w14:val="none"/>
        </w:rPr>
        <w:t>Work.</w:t>
      </w:r>
    </w:p>
    <w:p w14:paraId="59829ECC" w14:textId="77777777" w:rsidR="00341860" w:rsidRPr="00341860" w:rsidRDefault="00341860" w:rsidP="00341860">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0312D360" w14:textId="77777777" w:rsidR="00341860" w:rsidRPr="00341860" w:rsidRDefault="00341860" w:rsidP="00341860">
      <w:pPr>
        <w:widowControl w:val="0"/>
        <w:numPr>
          <w:ilvl w:val="0"/>
          <w:numId w:val="21"/>
        </w:numPr>
        <w:tabs>
          <w:tab w:val="left" w:pos="1552"/>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sidRPr="00341860">
        <w:rPr>
          <w:rFonts w:ascii="Arial" w:eastAsia="Times New Roman" w:hAnsi="Arial" w:cs="Arial"/>
          <w:kern w:val="0"/>
          <w:lang w:eastAsia="en-CA"/>
          <w14:ligatures w14:val="none"/>
        </w:rPr>
        <w:t>Be responsible for damage</w:t>
      </w:r>
      <w:r w:rsidRPr="00341860">
        <w:rPr>
          <w:rFonts w:ascii="Arial" w:eastAsia="Times New Roman" w:hAnsi="Arial" w:cs="Arial"/>
          <w:spacing w:val="-10"/>
          <w:kern w:val="0"/>
          <w:lang w:eastAsia="en-CA"/>
          <w14:ligatures w14:val="none"/>
        </w:rPr>
        <w:t xml:space="preserve"> </w:t>
      </w:r>
      <w:r w:rsidRPr="00341860">
        <w:rPr>
          <w:rFonts w:ascii="Arial" w:eastAsia="Times New Roman" w:hAnsi="Arial" w:cs="Arial"/>
          <w:kern w:val="0"/>
          <w:lang w:eastAsia="en-CA"/>
          <w14:ligatures w14:val="none"/>
        </w:rPr>
        <w:t>incurred.</w:t>
      </w:r>
    </w:p>
    <w:p w14:paraId="0443C67F" w14:textId="77777777" w:rsidR="00341860" w:rsidRPr="00341860" w:rsidRDefault="00341860" w:rsidP="00341860">
      <w:pPr>
        <w:widowControl w:val="0"/>
        <w:kinsoku w:val="0"/>
        <w:overflowPunct w:val="0"/>
        <w:autoSpaceDE w:val="0"/>
        <w:autoSpaceDN w:val="0"/>
        <w:adjustRightInd w:val="0"/>
        <w:spacing w:before="6" w:after="0" w:line="240" w:lineRule="auto"/>
        <w:rPr>
          <w:rFonts w:ascii="Arial" w:eastAsia="Times New Roman" w:hAnsi="Arial" w:cs="Arial"/>
          <w:kern w:val="0"/>
          <w:sz w:val="20"/>
          <w:szCs w:val="20"/>
          <w:lang w:eastAsia="en-CA"/>
          <w14:ligatures w14:val="none"/>
        </w:rPr>
      </w:pPr>
    </w:p>
    <w:p w14:paraId="3722A798" w14:textId="74D26AE7" w:rsidR="00341860" w:rsidRPr="00341860" w:rsidRDefault="00AE5454" w:rsidP="00AE5454">
      <w:pPr>
        <w:widowControl w:val="0"/>
        <w:tabs>
          <w:tab w:val="left" w:pos="601"/>
        </w:tabs>
        <w:kinsoku w:val="0"/>
        <w:overflowPunct w:val="0"/>
        <w:autoSpaceDE w:val="0"/>
        <w:autoSpaceDN w:val="0"/>
        <w:adjustRightInd w:val="0"/>
        <w:spacing w:after="0" w:line="240" w:lineRule="auto"/>
        <w:ind w:left="600"/>
        <w:outlineLvl w:val="1"/>
        <w:rPr>
          <w:rFonts w:ascii="Arial" w:eastAsia="Times New Roman" w:hAnsi="Arial" w:cs="Arial"/>
          <w:b/>
          <w:bCs/>
          <w:kern w:val="0"/>
          <w:u w:val="single"/>
          <w:lang w:eastAsia="en-CA"/>
          <w14:ligatures w14:val="none"/>
        </w:rPr>
      </w:pPr>
      <w:r>
        <w:rPr>
          <w:rFonts w:ascii="Arial" w:eastAsia="Times New Roman" w:hAnsi="Arial" w:cs="Arial"/>
          <w:b/>
          <w:bCs/>
          <w:kern w:val="0"/>
          <w:lang w:eastAsia="en-CA"/>
          <w14:ligatures w14:val="none"/>
        </w:rPr>
        <w:t xml:space="preserve">           </w:t>
      </w:r>
      <w:r w:rsidR="00341860" w:rsidRPr="00341860">
        <w:rPr>
          <w:rFonts w:ascii="Arial" w:eastAsia="Times New Roman" w:hAnsi="Arial" w:cs="Arial"/>
          <w:b/>
          <w:bCs/>
          <w:kern w:val="0"/>
          <w:u w:val="single"/>
          <w:lang w:eastAsia="en-CA"/>
          <w14:ligatures w14:val="none"/>
        </w:rPr>
        <w:t>PROTECTION OF BUILDING</w:t>
      </w:r>
      <w:r w:rsidR="00341860" w:rsidRPr="00341860">
        <w:rPr>
          <w:rFonts w:ascii="Arial" w:eastAsia="Times New Roman" w:hAnsi="Arial" w:cs="Arial"/>
          <w:b/>
          <w:bCs/>
          <w:spacing w:val="-15"/>
          <w:kern w:val="0"/>
          <w:u w:val="single"/>
          <w:lang w:eastAsia="en-CA"/>
          <w14:ligatures w14:val="none"/>
        </w:rPr>
        <w:t xml:space="preserve"> </w:t>
      </w:r>
      <w:r w:rsidR="00341860" w:rsidRPr="00341860">
        <w:rPr>
          <w:rFonts w:ascii="Arial" w:eastAsia="Times New Roman" w:hAnsi="Arial" w:cs="Arial"/>
          <w:b/>
          <w:bCs/>
          <w:kern w:val="0"/>
          <w:u w:val="single"/>
          <w:lang w:eastAsia="en-CA"/>
          <w14:ligatures w14:val="none"/>
        </w:rPr>
        <w:t>FINISHES</w:t>
      </w:r>
    </w:p>
    <w:p w14:paraId="47843831" w14:textId="77777777" w:rsidR="00341860" w:rsidRPr="00341860" w:rsidRDefault="00341860" w:rsidP="00341860">
      <w:pPr>
        <w:widowControl w:val="0"/>
        <w:kinsoku w:val="0"/>
        <w:overflowPunct w:val="0"/>
        <w:autoSpaceDE w:val="0"/>
        <w:autoSpaceDN w:val="0"/>
        <w:adjustRightInd w:val="0"/>
        <w:spacing w:before="2" w:after="0" w:line="240" w:lineRule="auto"/>
        <w:rPr>
          <w:rFonts w:ascii="Arial" w:eastAsia="Times New Roman" w:hAnsi="Arial" w:cs="Arial"/>
          <w:b/>
          <w:bCs/>
          <w:kern w:val="0"/>
          <w:sz w:val="21"/>
          <w:szCs w:val="21"/>
          <w:lang w:eastAsia="en-CA"/>
          <w14:ligatures w14:val="none"/>
        </w:rPr>
      </w:pPr>
    </w:p>
    <w:p w14:paraId="366C9362" w14:textId="77777777" w:rsidR="00341860" w:rsidRPr="00341860" w:rsidRDefault="00341860" w:rsidP="00341860">
      <w:pPr>
        <w:widowControl w:val="0"/>
        <w:numPr>
          <w:ilvl w:val="0"/>
          <w:numId w:val="20"/>
        </w:numPr>
        <w:tabs>
          <w:tab w:val="left" w:pos="1552"/>
        </w:tabs>
        <w:kinsoku w:val="0"/>
        <w:overflowPunct w:val="0"/>
        <w:autoSpaceDE w:val="0"/>
        <w:autoSpaceDN w:val="0"/>
        <w:adjustRightInd w:val="0"/>
        <w:spacing w:after="0" w:line="240" w:lineRule="auto"/>
        <w:ind w:right="176"/>
        <w:rPr>
          <w:rFonts w:ascii="Arial" w:eastAsia="Times New Roman" w:hAnsi="Arial" w:cs="Arial"/>
          <w:kern w:val="0"/>
          <w:lang w:eastAsia="en-CA"/>
          <w14:ligatures w14:val="none"/>
        </w:rPr>
      </w:pPr>
      <w:r w:rsidRPr="00341860">
        <w:rPr>
          <w:rFonts w:ascii="Arial" w:eastAsia="Times New Roman" w:hAnsi="Arial" w:cs="Arial"/>
          <w:kern w:val="0"/>
          <w:lang w:eastAsia="en-CA"/>
          <w14:ligatures w14:val="none"/>
        </w:rPr>
        <w:t>Provide protection for finished and partially finished building finishes and equipment</w:t>
      </w:r>
      <w:r w:rsidRPr="00341860">
        <w:rPr>
          <w:rFonts w:ascii="Arial" w:eastAsia="Times New Roman" w:hAnsi="Arial" w:cs="Arial"/>
          <w:spacing w:val="-29"/>
          <w:kern w:val="0"/>
          <w:lang w:eastAsia="en-CA"/>
          <w14:ligatures w14:val="none"/>
        </w:rPr>
        <w:t xml:space="preserve"> </w:t>
      </w:r>
      <w:r w:rsidRPr="00341860">
        <w:rPr>
          <w:rFonts w:ascii="Arial" w:eastAsia="Times New Roman" w:hAnsi="Arial" w:cs="Arial"/>
          <w:kern w:val="0"/>
          <w:lang w:eastAsia="en-CA"/>
          <w14:ligatures w14:val="none"/>
        </w:rPr>
        <w:t>during performance of</w:t>
      </w:r>
      <w:r w:rsidRPr="00341860">
        <w:rPr>
          <w:rFonts w:ascii="Arial" w:eastAsia="Times New Roman" w:hAnsi="Arial" w:cs="Arial"/>
          <w:spacing w:val="-2"/>
          <w:kern w:val="0"/>
          <w:lang w:eastAsia="en-CA"/>
          <w14:ligatures w14:val="none"/>
        </w:rPr>
        <w:t xml:space="preserve"> </w:t>
      </w:r>
      <w:r w:rsidRPr="00341860">
        <w:rPr>
          <w:rFonts w:ascii="Arial" w:eastAsia="Times New Roman" w:hAnsi="Arial" w:cs="Arial"/>
          <w:kern w:val="0"/>
          <w:lang w:eastAsia="en-CA"/>
          <w14:ligatures w14:val="none"/>
        </w:rPr>
        <w:t>Work.</w:t>
      </w:r>
    </w:p>
    <w:p w14:paraId="7E5ED96F" w14:textId="77777777" w:rsidR="00341860" w:rsidRPr="00341860" w:rsidRDefault="00341860" w:rsidP="00341860">
      <w:pPr>
        <w:widowControl w:val="0"/>
        <w:kinsoku w:val="0"/>
        <w:overflowPunct w:val="0"/>
        <w:autoSpaceDE w:val="0"/>
        <w:autoSpaceDN w:val="0"/>
        <w:adjustRightInd w:val="0"/>
        <w:spacing w:before="11" w:after="0" w:line="240" w:lineRule="auto"/>
        <w:rPr>
          <w:rFonts w:ascii="Arial" w:eastAsia="Times New Roman" w:hAnsi="Arial" w:cs="Arial"/>
          <w:kern w:val="0"/>
          <w:sz w:val="20"/>
          <w:szCs w:val="20"/>
          <w:lang w:eastAsia="en-CA"/>
          <w14:ligatures w14:val="none"/>
        </w:rPr>
      </w:pPr>
    </w:p>
    <w:p w14:paraId="17C8786E" w14:textId="77777777" w:rsidR="00341860" w:rsidRPr="00341860" w:rsidRDefault="00341860" w:rsidP="00341860">
      <w:pPr>
        <w:widowControl w:val="0"/>
        <w:numPr>
          <w:ilvl w:val="0"/>
          <w:numId w:val="20"/>
        </w:numPr>
        <w:tabs>
          <w:tab w:val="left" w:pos="1552"/>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sidRPr="00341860">
        <w:rPr>
          <w:rFonts w:ascii="Arial" w:eastAsia="Times New Roman" w:hAnsi="Arial" w:cs="Arial"/>
          <w:kern w:val="0"/>
          <w:lang w:eastAsia="en-CA"/>
          <w14:ligatures w14:val="none"/>
        </w:rPr>
        <w:t>Provide necessary screens, covers, and</w:t>
      </w:r>
      <w:r w:rsidRPr="00341860">
        <w:rPr>
          <w:rFonts w:ascii="Arial" w:eastAsia="Times New Roman" w:hAnsi="Arial" w:cs="Arial"/>
          <w:spacing w:val="-8"/>
          <w:kern w:val="0"/>
          <w:lang w:eastAsia="en-CA"/>
          <w14:ligatures w14:val="none"/>
        </w:rPr>
        <w:t xml:space="preserve"> </w:t>
      </w:r>
      <w:r w:rsidRPr="00341860">
        <w:rPr>
          <w:rFonts w:ascii="Arial" w:eastAsia="Times New Roman" w:hAnsi="Arial" w:cs="Arial"/>
          <w:kern w:val="0"/>
          <w:lang w:eastAsia="en-CA"/>
          <w14:ligatures w14:val="none"/>
        </w:rPr>
        <w:t>hoardings.</w:t>
      </w:r>
    </w:p>
    <w:p w14:paraId="7E81E76D" w14:textId="40742949" w:rsidR="00341860" w:rsidRPr="00341860" w:rsidRDefault="00341860" w:rsidP="00341860">
      <w:pPr>
        <w:widowControl w:val="0"/>
        <w:tabs>
          <w:tab w:val="left" w:pos="1552"/>
        </w:tabs>
        <w:kinsoku w:val="0"/>
        <w:overflowPunct w:val="0"/>
        <w:autoSpaceDE w:val="0"/>
        <w:autoSpaceDN w:val="0"/>
        <w:adjustRightInd w:val="0"/>
        <w:spacing w:after="0" w:line="240" w:lineRule="auto"/>
        <w:ind w:right="831"/>
        <w:rPr>
          <w:rFonts w:ascii="Arial" w:eastAsia="Times New Roman" w:hAnsi="Arial" w:cs="Arial"/>
          <w:kern w:val="0"/>
          <w:lang w:eastAsia="en-CA"/>
          <w14:ligatures w14:val="none"/>
        </w:rPr>
      </w:pPr>
    </w:p>
    <w:p w14:paraId="58983590" w14:textId="77777777" w:rsidR="00341860" w:rsidRPr="00341860" w:rsidRDefault="00341860" w:rsidP="00341860">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624BA928" w14:textId="77777777" w:rsidR="00341860" w:rsidRPr="00341860" w:rsidRDefault="00341860" w:rsidP="00341860">
      <w:pPr>
        <w:widowControl w:val="0"/>
        <w:numPr>
          <w:ilvl w:val="0"/>
          <w:numId w:val="20"/>
        </w:numPr>
        <w:tabs>
          <w:tab w:val="left" w:pos="1552"/>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sidRPr="00341860">
        <w:rPr>
          <w:rFonts w:ascii="Arial" w:eastAsia="Times New Roman" w:hAnsi="Arial" w:cs="Arial"/>
          <w:kern w:val="0"/>
          <w:lang w:eastAsia="en-CA"/>
          <w14:ligatures w14:val="none"/>
        </w:rPr>
        <w:t>Be responsible for damage incurred due to lack of or improper</w:t>
      </w:r>
      <w:r w:rsidRPr="00341860">
        <w:rPr>
          <w:rFonts w:ascii="Arial" w:eastAsia="Times New Roman" w:hAnsi="Arial" w:cs="Arial"/>
          <w:spacing w:val="-23"/>
          <w:kern w:val="0"/>
          <w:lang w:eastAsia="en-CA"/>
          <w14:ligatures w14:val="none"/>
        </w:rPr>
        <w:t xml:space="preserve"> </w:t>
      </w:r>
      <w:r w:rsidRPr="00341860">
        <w:rPr>
          <w:rFonts w:ascii="Arial" w:eastAsia="Times New Roman" w:hAnsi="Arial" w:cs="Arial"/>
          <w:kern w:val="0"/>
          <w:lang w:eastAsia="en-CA"/>
          <w14:ligatures w14:val="none"/>
        </w:rPr>
        <w:t>protection.</w:t>
      </w:r>
    </w:p>
    <w:p w14:paraId="0BA54730" w14:textId="77777777" w:rsidR="00341860" w:rsidRPr="00341860" w:rsidRDefault="00341860" w:rsidP="00341860">
      <w:pPr>
        <w:widowControl w:val="0"/>
        <w:kinsoku w:val="0"/>
        <w:overflowPunct w:val="0"/>
        <w:autoSpaceDE w:val="0"/>
        <w:autoSpaceDN w:val="0"/>
        <w:adjustRightInd w:val="0"/>
        <w:spacing w:after="0" w:line="240" w:lineRule="auto"/>
        <w:rPr>
          <w:rFonts w:ascii="Arial" w:eastAsia="Times New Roman" w:hAnsi="Arial" w:cs="Arial"/>
          <w:kern w:val="0"/>
          <w:sz w:val="24"/>
          <w:szCs w:val="24"/>
          <w:lang w:eastAsia="en-CA"/>
          <w14:ligatures w14:val="none"/>
        </w:rPr>
      </w:pPr>
    </w:p>
    <w:p w14:paraId="5EA8C63E" w14:textId="77777777" w:rsidR="00341860" w:rsidRPr="00341860" w:rsidRDefault="00341860" w:rsidP="00341860">
      <w:pPr>
        <w:widowControl w:val="0"/>
        <w:kinsoku w:val="0"/>
        <w:overflowPunct w:val="0"/>
        <w:autoSpaceDE w:val="0"/>
        <w:autoSpaceDN w:val="0"/>
        <w:adjustRightInd w:val="0"/>
        <w:spacing w:after="0" w:line="240" w:lineRule="auto"/>
        <w:rPr>
          <w:rFonts w:ascii="Arial" w:eastAsia="Times New Roman" w:hAnsi="Arial" w:cs="Arial"/>
          <w:kern w:val="0"/>
          <w:sz w:val="24"/>
          <w:szCs w:val="24"/>
          <w:lang w:eastAsia="en-CA"/>
          <w14:ligatures w14:val="none"/>
        </w:rPr>
      </w:pPr>
    </w:p>
    <w:p w14:paraId="0BCA0F25" w14:textId="7854902D" w:rsidR="00341860" w:rsidRPr="00341860" w:rsidRDefault="00AE5454" w:rsidP="00AE5454">
      <w:pPr>
        <w:widowControl w:val="0"/>
        <w:tabs>
          <w:tab w:val="left" w:pos="601"/>
        </w:tabs>
        <w:kinsoku w:val="0"/>
        <w:overflowPunct w:val="0"/>
        <w:autoSpaceDE w:val="0"/>
        <w:autoSpaceDN w:val="0"/>
        <w:adjustRightInd w:val="0"/>
        <w:spacing w:before="190" w:after="0" w:line="240" w:lineRule="auto"/>
        <w:ind w:left="600"/>
        <w:outlineLvl w:val="1"/>
        <w:rPr>
          <w:rFonts w:ascii="Arial" w:eastAsia="Times New Roman" w:hAnsi="Arial" w:cs="Arial"/>
          <w:b/>
          <w:bCs/>
          <w:kern w:val="0"/>
          <w:sz w:val="24"/>
          <w:szCs w:val="24"/>
          <w:u w:val="single"/>
          <w:lang w:eastAsia="en-CA"/>
          <w14:ligatures w14:val="none"/>
        </w:rPr>
      </w:pPr>
      <w:r>
        <w:rPr>
          <w:rFonts w:ascii="Arial" w:eastAsia="Times New Roman" w:hAnsi="Arial" w:cs="Arial"/>
          <w:b/>
          <w:bCs/>
          <w:kern w:val="0"/>
          <w:sz w:val="24"/>
          <w:szCs w:val="24"/>
          <w:lang w:eastAsia="en-CA"/>
          <w14:ligatures w14:val="none"/>
        </w:rPr>
        <w:lastRenderedPageBreak/>
        <w:t xml:space="preserve">        </w:t>
      </w:r>
      <w:r w:rsidR="00341860" w:rsidRPr="00341860">
        <w:rPr>
          <w:rFonts w:ascii="Arial" w:eastAsia="Times New Roman" w:hAnsi="Arial" w:cs="Arial"/>
          <w:b/>
          <w:bCs/>
          <w:kern w:val="0"/>
          <w:sz w:val="24"/>
          <w:szCs w:val="24"/>
          <w:u w:val="single"/>
          <w:lang w:eastAsia="en-CA"/>
          <w14:ligatures w14:val="none"/>
        </w:rPr>
        <w:t xml:space="preserve">WASTE MANAGEMENT </w:t>
      </w:r>
      <w:r w:rsidR="00341860" w:rsidRPr="00341860">
        <w:rPr>
          <w:rFonts w:ascii="Arial" w:eastAsia="Times New Roman" w:hAnsi="Arial" w:cs="Arial"/>
          <w:b/>
          <w:bCs/>
          <w:spacing w:val="-3"/>
          <w:kern w:val="0"/>
          <w:sz w:val="24"/>
          <w:szCs w:val="24"/>
          <w:u w:val="single"/>
          <w:lang w:eastAsia="en-CA"/>
          <w14:ligatures w14:val="none"/>
        </w:rPr>
        <w:t>AND</w:t>
      </w:r>
      <w:r w:rsidR="00341860" w:rsidRPr="00341860">
        <w:rPr>
          <w:rFonts w:ascii="Arial" w:eastAsia="Times New Roman" w:hAnsi="Arial" w:cs="Arial"/>
          <w:b/>
          <w:bCs/>
          <w:spacing w:val="-7"/>
          <w:kern w:val="0"/>
          <w:sz w:val="24"/>
          <w:szCs w:val="24"/>
          <w:u w:val="single"/>
          <w:lang w:eastAsia="en-CA"/>
          <w14:ligatures w14:val="none"/>
        </w:rPr>
        <w:t xml:space="preserve"> </w:t>
      </w:r>
      <w:r w:rsidR="00341860" w:rsidRPr="00341860">
        <w:rPr>
          <w:rFonts w:ascii="Arial" w:eastAsia="Times New Roman" w:hAnsi="Arial" w:cs="Arial"/>
          <w:b/>
          <w:bCs/>
          <w:kern w:val="0"/>
          <w:sz w:val="24"/>
          <w:szCs w:val="24"/>
          <w:u w:val="single"/>
          <w:lang w:eastAsia="en-CA"/>
          <w14:ligatures w14:val="none"/>
        </w:rPr>
        <w:t>DISPOSAL</w:t>
      </w:r>
    </w:p>
    <w:p w14:paraId="7402DBB5" w14:textId="77777777" w:rsidR="00A867B6" w:rsidRDefault="00A867B6" w:rsidP="00A867B6">
      <w:pPr>
        <w:widowControl w:val="0"/>
        <w:tabs>
          <w:tab w:val="left" w:pos="1112"/>
        </w:tabs>
        <w:kinsoku w:val="0"/>
        <w:overflowPunct w:val="0"/>
        <w:autoSpaceDE w:val="0"/>
        <w:autoSpaceDN w:val="0"/>
        <w:adjustRightInd w:val="0"/>
        <w:spacing w:before="121" w:after="0" w:line="240" w:lineRule="auto"/>
        <w:rPr>
          <w:rFonts w:ascii="Arial" w:eastAsia="Times New Roman" w:hAnsi="Arial" w:cs="Arial"/>
          <w:b/>
          <w:bCs/>
          <w:kern w:val="0"/>
          <w:sz w:val="24"/>
          <w:szCs w:val="24"/>
          <w:lang w:eastAsia="en-CA"/>
          <w14:ligatures w14:val="none"/>
        </w:rPr>
      </w:pPr>
    </w:p>
    <w:p w14:paraId="073A4CBD" w14:textId="053F7998" w:rsidR="00015182" w:rsidRPr="00A867B6" w:rsidRDefault="00341860" w:rsidP="00A867B6">
      <w:pPr>
        <w:pStyle w:val="ListParagraph"/>
        <w:widowControl w:val="0"/>
        <w:numPr>
          <w:ilvl w:val="0"/>
          <w:numId w:val="39"/>
        </w:numPr>
        <w:tabs>
          <w:tab w:val="left" w:pos="1112"/>
        </w:tabs>
        <w:kinsoku w:val="0"/>
        <w:overflowPunct w:val="0"/>
        <w:autoSpaceDE w:val="0"/>
        <w:autoSpaceDN w:val="0"/>
        <w:adjustRightInd w:val="0"/>
        <w:spacing w:before="121" w:after="0" w:line="240" w:lineRule="auto"/>
        <w:rPr>
          <w:rFonts w:ascii="Arial" w:eastAsia="Times New Roman" w:hAnsi="Arial" w:cs="Arial"/>
          <w:kern w:val="0"/>
          <w:sz w:val="24"/>
          <w:szCs w:val="24"/>
          <w:lang w:eastAsia="en-CA"/>
          <w14:ligatures w14:val="none"/>
        </w:rPr>
      </w:pPr>
      <w:r w:rsidRPr="00A867B6">
        <w:rPr>
          <w:rFonts w:ascii="Arial" w:eastAsia="Times New Roman" w:hAnsi="Arial" w:cs="Arial"/>
          <w:kern w:val="0"/>
          <w:sz w:val="24"/>
          <w:szCs w:val="24"/>
          <w:lang w:eastAsia="en-CA"/>
          <w14:ligatures w14:val="none"/>
        </w:rPr>
        <w:t xml:space="preserve">Contractor to be responsible for the waste and disposal of </w:t>
      </w:r>
      <w:r w:rsidR="00AE5454" w:rsidRPr="00A867B6">
        <w:rPr>
          <w:rFonts w:ascii="Arial" w:eastAsia="Times New Roman" w:hAnsi="Arial" w:cs="Arial"/>
          <w:kern w:val="0"/>
          <w:sz w:val="24"/>
          <w:szCs w:val="24"/>
          <w:lang w:eastAsia="en-CA"/>
          <w14:ligatures w14:val="none"/>
        </w:rPr>
        <w:t xml:space="preserve">the </w:t>
      </w:r>
      <w:r w:rsidRPr="00A867B6">
        <w:rPr>
          <w:rFonts w:ascii="Arial" w:eastAsia="Times New Roman" w:hAnsi="Arial" w:cs="Arial"/>
          <w:kern w:val="0"/>
          <w:sz w:val="24"/>
          <w:szCs w:val="24"/>
          <w:lang w:eastAsia="en-CA"/>
          <w14:ligatures w14:val="none"/>
        </w:rPr>
        <w:t xml:space="preserve">waste. </w:t>
      </w:r>
    </w:p>
    <w:p w14:paraId="069FE105" w14:textId="77777777" w:rsidR="00341860" w:rsidRDefault="00341860" w:rsidP="00341860">
      <w:pPr>
        <w:pStyle w:val="ListParagraph"/>
        <w:widowControl w:val="0"/>
        <w:tabs>
          <w:tab w:val="left" w:pos="1112"/>
        </w:tabs>
        <w:kinsoku w:val="0"/>
        <w:overflowPunct w:val="0"/>
        <w:autoSpaceDE w:val="0"/>
        <w:autoSpaceDN w:val="0"/>
        <w:adjustRightInd w:val="0"/>
        <w:spacing w:before="121" w:after="0" w:line="240" w:lineRule="auto"/>
        <w:rPr>
          <w:rFonts w:ascii="Arial" w:eastAsia="Times New Roman" w:hAnsi="Arial" w:cs="Arial"/>
          <w:kern w:val="0"/>
          <w:sz w:val="24"/>
          <w:szCs w:val="24"/>
          <w:lang w:eastAsia="en-CA"/>
          <w14:ligatures w14:val="none"/>
        </w:rPr>
      </w:pPr>
    </w:p>
    <w:p w14:paraId="4DA3951D" w14:textId="77777777" w:rsidR="00341860" w:rsidRDefault="00341860" w:rsidP="00341860">
      <w:pPr>
        <w:pStyle w:val="ListParagraph"/>
        <w:widowControl w:val="0"/>
        <w:tabs>
          <w:tab w:val="left" w:pos="1112"/>
        </w:tabs>
        <w:kinsoku w:val="0"/>
        <w:overflowPunct w:val="0"/>
        <w:autoSpaceDE w:val="0"/>
        <w:autoSpaceDN w:val="0"/>
        <w:adjustRightInd w:val="0"/>
        <w:spacing w:before="121" w:after="0" w:line="240" w:lineRule="auto"/>
        <w:rPr>
          <w:rFonts w:ascii="Arial" w:eastAsia="Times New Roman" w:hAnsi="Arial" w:cs="Arial"/>
          <w:kern w:val="0"/>
          <w:sz w:val="24"/>
          <w:szCs w:val="24"/>
          <w:lang w:eastAsia="en-CA"/>
          <w14:ligatures w14:val="none"/>
        </w:rPr>
      </w:pPr>
    </w:p>
    <w:p w14:paraId="41E84749" w14:textId="5C0AD6A8" w:rsidR="00341860" w:rsidRPr="00341860" w:rsidRDefault="00AE5454" w:rsidP="00AE5454">
      <w:pPr>
        <w:widowControl w:val="0"/>
        <w:tabs>
          <w:tab w:val="left" w:pos="514"/>
        </w:tabs>
        <w:kinsoku w:val="0"/>
        <w:overflowPunct w:val="0"/>
        <w:autoSpaceDE w:val="0"/>
        <w:autoSpaceDN w:val="0"/>
        <w:adjustRightInd w:val="0"/>
        <w:spacing w:after="0" w:line="240" w:lineRule="auto"/>
        <w:ind w:left="544"/>
        <w:outlineLvl w:val="1"/>
        <w:rPr>
          <w:rFonts w:ascii="Arial" w:eastAsia="Times New Roman" w:hAnsi="Arial" w:cs="Arial"/>
          <w:b/>
          <w:bCs/>
          <w:kern w:val="0"/>
          <w:u w:val="single"/>
          <w:lang w:eastAsia="en-CA"/>
          <w14:ligatures w14:val="none"/>
        </w:rPr>
      </w:pPr>
      <w:r>
        <w:rPr>
          <w:rFonts w:ascii="Arial" w:eastAsia="Times New Roman" w:hAnsi="Arial" w:cs="Arial"/>
          <w:b/>
          <w:bCs/>
          <w:kern w:val="0"/>
          <w:lang w:eastAsia="en-CA"/>
          <w14:ligatures w14:val="none"/>
        </w:rPr>
        <w:t xml:space="preserve">           </w:t>
      </w:r>
      <w:r w:rsidR="00341860" w:rsidRPr="00341860">
        <w:rPr>
          <w:rFonts w:ascii="Arial" w:eastAsia="Times New Roman" w:hAnsi="Arial" w:cs="Arial"/>
          <w:b/>
          <w:bCs/>
          <w:kern w:val="0"/>
          <w:u w:val="single"/>
          <w:lang w:eastAsia="en-CA"/>
          <w14:ligatures w14:val="none"/>
        </w:rPr>
        <w:t>PROJECT</w:t>
      </w:r>
      <w:r w:rsidR="00341860" w:rsidRPr="00341860">
        <w:rPr>
          <w:rFonts w:ascii="Arial" w:eastAsia="Times New Roman" w:hAnsi="Arial" w:cs="Arial"/>
          <w:b/>
          <w:bCs/>
          <w:spacing w:val="-15"/>
          <w:kern w:val="0"/>
          <w:u w:val="single"/>
          <w:lang w:eastAsia="en-CA"/>
          <w14:ligatures w14:val="none"/>
        </w:rPr>
        <w:t xml:space="preserve"> </w:t>
      </w:r>
      <w:r w:rsidR="00341860" w:rsidRPr="00341860">
        <w:rPr>
          <w:rFonts w:ascii="Arial" w:eastAsia="Times New Roman" w:hAnsi="Arial" w:cs="Arial"/>
          <w:b/>
          <w:bCs/>
          <w:kern w:val="0"/>
          <w:u w:val="single"/>
          <w:lang w:eastAsia="en-CA"/>
          <w14:ligatures w14:val="none"/>
        </w:rPr>
        <w:t>CLEANLINESS</w:t>
      </w:r>
    </w:p>
    <w:p w14:paraId="07039A15" w14:textId="77777777" w:rsidR="00341860" w:rsidRPr="00341860" w:rsidRDefault="00341860" w:rsidP="00341860">
      <w:pPr>
        <w:widowControl w:val="0"/>
        <w:kinsoku w:val="0"/>
        <w:overflowPunct w:val="0"/>
        <w:autoSpaceDE w:val="0"/>
        <w:autoSpaceDN w:val="0"/>
        <w:adjustRightInd w:val="0"/>
        <w:spacing w:before="8" w:after="0" w:line="240" w:lineRule="auto"/>
        <w:rPr>
          <w:rFonts w:ascii="Arial" w:eastAsia="Times New Roman" w:hAnsi="Arial" w:cs="Arial"/>
          <w:b/>
          <w:bCs/>
          <w:kern w:val="0"/>
          <w:sz w:val="20"/>
          <w:szCs w:val="20"/>
          <w:lang w:eastAsia="en-CA"/>
          <w14:ligatures w14:val="none"/>
        </w:rPr>
      </w:pPr>
    </w:p>
    <w:p w14:paraId="303AD3F3" w14:textId="77777777" w:rsidR="00341860" w:rsidRPr="00341860" w:rsidRDefault="00341860" w:rsidP="00341860">
      <w:pPr>
        <w:widowControl w:val="0"/>
        <w:numPr>
          <w:ilvl w:val="2"/>
          <w:numId w:val="24"/>
        </w:numPr>
        <w:tabs>
          <w:tab w:val="left" w:pos="1553"/>
        </w:tabs>
        <w:kinsoku w:val="0"/>
        <w:overflowPunct w:val="0"/>
        <w:autoSpaceDE w:val="0"/>
        <w:autoSpaceDN w:val="0"/>
        <w:adjustRightInd w:val="0"/>
        <w:spacing w:before="1" w:after="0" w:line="240" w:lineRule="auto"/>
        <w:ind w:right="322"/>
        <w:rPr>
          <w:rFonts w:ascii="Arial" w:eastAsia="Times New Roman" w:hAnsi="Arial" w:cs="Arial"/>
          <w:kern w:val="0"/>
          <w:sz w:val="24"/>
          <w:szCs w:val="24"/>
          <w:lang w:eastAsia="en-CA"/>
          <w14:ligatures w14:val="none"/>
        </w:rPr>
      </w:pPr>
      <w:r w:rsidRPr="00341860">
        <w:rPr>
          <w:rFonts w:ascii="Arial" w:eastAsia="Times New Roman" w:hAnsi="Arial" w:cs="Arial"/>
          <w:kern w:val="0"/>
          <w:sz w:val="24"/>
          <w:szCs w:val="24"/>
          <w:lang w:eastAsia="en-CA"/>
          <w14:ligatures w14:val="none"/>
        </w:rPr>
        <w:t>Maintain Work in tidy condition, free from accumulation of waste products and debris,</w:t>
      </w:r>
      <w:r w:rsidRPr="00341860">
        <w:rPr>
          <w:rFonts w:ascii="Arial" w:eastAsia="Times New Roman" w:hAnsi="Arial" w:cs="Arial"/>
          <w:spacing w:val="-36"/>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that caused by Owner or other</w:t>
      </w:r>
      <w:r w:rsidRPr="00341860">
        <w:rPr>
          <w:rFonts w:ascii="Arial" w:eastAsia="Times New Roman" w:hAnsi="Arial" w:cs="Arial"/>
          <w:spacing w:val="-25"/>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Contractors.</w:t>
      </w:r>
    </w:p>
    <w:p w14:paraId="5BE1CD38" w14:textId="77777777" w:rsidR="00341860" w:rsidRPr="00341860" w:rsidRDefault="00341860" w:rsidP="00341860">
      <w:pPr>
        <w:widowControl w:val="0"/>
        <w:kinsoku w:val="0"/>
        <w:overflowPunct w:val="0"/>
        <w:autoSpaceDE w:val="0"/>
        <w:autoSpaceDN w:val="0"/>
        <w:adjustRightInd w:val="0"/>
        <w:spacing w:before="9" w:after="0" w:line="240" w:lineRule="auto"/>
        <w:rPr>
          <w:rFonts w:ascii="Arial" w:eastAsia="Times New Roman" w:hAnsi="Arial" w:cs="Arial"/>
          <w:kern w:val="0"/>
          <w:sz w:val="24"/>
          <w:szCs w:val="24"/>
          <w:lang w:eastAsia="en-CA"/>
          <w14:ligatures w14:val="none"/>
        </w:rPr>
      </w:pPr>
    </w:p>
    <w:p w14:paraId="008AC32D" w14:textId="3C82B62F" w:rsidR="00341860" w:rsidRPr="00341860" w:rsidRDefault="00341860" w:rsidP="00341860">
      <w:pPr>
        <w:widowControl w:val="0"/>
        <w:numPr>
          <w:ilvl w:val="2"/>
          <w:numId w:val="24"/>
        </w:numPr>
        <w:tabs>
          <w:tab w:val="left" w:pos="1553"/>
        </w:tabs>
        <w:kinsoku w:val="0"/>
        <w:overflowPunct w:val="0"/>
        <w:autoSpaceDE w:val="0"/>
        <w:autoSpaceDN w:val="0"/>
        <w:adjustRightInd w:val="0"/>
        <w:spacing w:after="0" w:line="240" w:lineRule="auto"/>
        <w:ind w:right="785"/>
        <w:rPr>
          <w:rFonts w:ascii="Arial" w:eastAsia="Times New Roman" w:hAnsi="Arial" w:cs="Arial"/>
          <w:kern w:val="0"/>
          <w:sz w:val="24"/>
          <w:szCs w:val="24"/>
          <w:lang w:eastAsia="en-CA"/>
          <w14:ligatures w14:val="none"/>
        </w:rPr>
      </w:pPr>
      <w:r w:rsidRPr="00341860">
        <w:rPr>
          <w:rFonts w:ascii="Arial" w:eastAsia="Times New Roman" w:hAnsi="Arial" w:cs="Arial"/>
          <w:kern w:val="0"/>
          <w:sz w:val="24"/>
          <w:szCs w:val="24"/>
          <w:lang w:eastAsia="en-CA"/>
          <w14:ligatures w14:val="none"/>
        </w:rPr>
        <w:t>Remove waste materials from site at daily regularly scheduled times or dispose of</w:t>
      </w:r>
      <w:r w:rsidRPr="00341860">
        <w:rPr>
          <w:rFonts w:ascii="Arial" w:eastAsia="Times New Roman" w:hAnsi="Arial" w:cs="Arial"/>
          <w:spacing w:val="-3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as directed by</w:t>
      </w:r>
      <w:r w:rsidR="0007346F" w:rsidRPr="0007346F">
        <w:rPr>
          <w:rFonts w:ascii="Arial" w:eastAsia="Times New Roman" w:hAnsi="Arial" w:cs="Arial"/>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 xml:space="preserve">Owner. Do not burn waste materials on site, unless approved </w:t>
      </w:r>
      <w:r w:rsidRPr="00341860">
        <w:rPr>
          <w:rFonts w:ascii="Arial" w:eastAsia="Times New Roman" w:hAnsi="Arial" w:cs="Arial"/>
          <w:spacing w:val="2"/>
          <w:kern w:val="0"/>
          <w:sz w:val="24"/>
          <w:szCs w:val="24"/>
          <w:lang w:eastAsia="en-CA"/>
          <w14:ligatures w14:val="none"/>
        </w:rPr>
        <w:t>by</w:t>
      </w:r>
      <w:r w:rsidR="0007346F" w:rsidRPr="0007346F">
        <w:rPr>
          <w:rFonts w:ascii="Arial" w:eastAsia="Times New Roman" w:hAnsi="Arial" w:cs="Arial"/>
          <w:spacing w:val="2"/>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Owner.</w:t>
      </w:r>
    </w:p>
    <w:p w14:paraId="666E430D" w14:textId="77777777" w:rsidR="00341860" w:rsidRPr="00341860" w:rsidRDefault="00341860" w:rsidP="00341860">
      <w:pPr>
        <w:widowControl w:val="0"/>
        <w:kinsoku w:val="0"/>
        <w:overflowPunct w:val="0"/>
        <w:autoSpaceDE w:val="0"/>
        <w:autoSpaceDN w:val="0"/>
        <w:adjustRightInd w:val="0"/>
        <w:spacing w:before="8" w:after="0" w:line="240" w:lineRule="auto"/>
        <w:rPr>
          <w:rFonts w:ascii="Arial" w:eastAsia="Times New Roman" w:hAnsi="Arial" w:cs="Arial"/>
          <w:kern w:val="0"/>
          <w:sz w:val="24"/>
          <w:szCs w:val="24"/>
          <w:lang w:eastAsia="en-CA"/>
          <w14:ligatures w14:val="none"/>
        </w:rPr>
      </w:pPr>
    </w:p>
    <w:p w14:paraId="2F0F4249" w14:textId="77777777" w:rsidR="00341860" w:rsidRPr="00341860" w:rsidRDefault="00341860" w:rsidP="00341860">
      <w:pPr>
        <w:widowControl w:val="0"/>
        <w:numPr>
          <w:ilvl w:val="2"/>
          <w:numId w:val="24"/>
        </w:numPr>
        <w:tabs>
          <w:tab w:val="left" w:pos="1553"/>
        </w:tabs>
        <w:kinsoku w:val="0"/>
        <w:overflowPunct w:val="0"/>
        <w:autoSpaceDE w:val="0"/>
        <w:autoSpaceDN w:val="0"/>
        <w:adjustRightInd w:val="0"/>
        <w:spacing w:before="1" w:after="0" w:line="240" w:lineRule="auto"/>
        <w:ind w:right="557"/>
        <w:rPr>
          <w:rFonts w:ascii="Arial" w:eastAsia="Times New Roman" w:hAnsi="Arial" w:cs="Arial"/>
          <w:kern w:val="0"/>
          <w:sz w:val="24"/>
          <w:szCs w:val="24"/>
          <w:lang w:eastAsia="en-CA"/>
          <w14:ligatures w14:val="none"/>
        </w:rPr>
      </w:pPr>
      <w:r w:rsidRPr="00341860">
        <w:rPr>
          <w:rFonts w:ascii="Arial" w:eastAsia="Times New Roman" w:hAnsi="Arial" w:cs="Arial"/>
          <w:kern w:val="0"/>
          <w:sz w:val="24"/>
          <w:szCs w:val="24"/>
          <w:lang w:eastAsia="en-CA"/>
          <w14:ligatures w14:val="none"/>
        </w:rPr>
        <w:t xml:space="preserve">Clear snow and ice from access to building, bank/pile snow in designated areas only </w:t>
      </w:r>
      <w:r w:rsidRPr="00341860">
        <w:rPr>
          <w:rFonts w:ascii="Arial" w:eastAsia="Times New Roman" w:hAnsi="Arial" w:cs="Arial"/>
          <w:spacing w:val="3"/>
          <w:kern w:val="0"/>
          <w:sz w:val="24"/>
          <w:szCs w:val="24"/>
          <w:lang w:eastAsia="en-CA"/>
          <w14:ligatures w14:val="none"/>
        </w:rPr>
        <w:t xml:space="preserve">or </w:t>
      </w:r>
      <w:r w:rsidRPr="00341860">
        <w:rPr>
          <w:rFonts w:ascii="Arial" w:eastAsia="Times New Roman" w:hAnsi="Arial" w:cs="Arial"/>
          <w:kern w:val="0"/>
          <w:sz w:val="24"/>
          <w:szCs w:val="24"/>
          <w:lang w:eastAsia="en-CA"/>
          <w14:ligatures w14:val="none"/>
        </w:rPr>
        <w:t>remove from</w:t>
      </w:r>
      <w:r w:rsidRPr="00341860">
        <w:rPr>
          <w:rFonts w:ascii="Arial" w:eastAsia="Times New Roman" w:hAnsi="Arial" w:cs="Arial"/>
          <w:spacing w:val="-11"/>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site.</w:t>
      </w:r>
    </w:p>
    <w:p w14:paraId="776EB36C" w14:textId="77777777" w:rsidR="00341860" w:rsidRPr="00341860" w:rsidRDefault="00341860" w:rsidP="00341860">
      <w:pPr>
        <w:widowControl w:val="0"/>
        <w:kinsoku w:val="0"/>
        <w:overflowPunct w:val="0"/>
        <w:autoSpaceDE w:val="0"/>
        <w:autoSpaceDN w:val="0"/>
        <w:adjustRightInd w:val="0"/>
        <w:spacing w:before="9" w:after="0" w:line="240" w:lineRule="auto"/>
        <w:rPr>
          <w:rFonts w:ascii="Arial" w:eastAsia="Times New Roman" w:hAnsi="Arial" w:cs="Arial"/>
          <w:kern w:val="0"/>
          <w:sz w:val="24"/>
          <w:szCs w:val="24"/>
          <w:lang w:eastAsia="en-CA"/>
          <w14:ligatures w14:val="none"/>
        </w:rPr>
      </w:pPr>
    </w:p>
    <w:p w14:paraId="1DA2A75D" w14:textId="4A05E9D4" w:rsidR="00341860" w:rsidRPr="00341860" w:rsidRDefault="0007346F" w:rsidP="0007346F">
      <w:pPr>
        <w:widowControl w:val="0"/>
        <w:numPr>
          <w:ilvl w:val="2"/>
          <w:numId w:val="24"/>
        </w:numPr>
        <w:tabs>
          <w:tab w:val="left" w:pos="1553"/>
        </w:tabs>
        <w:kinsoku w:val="0"/>
        <w:overflowPunct w:val="0"/>
        <w:autoSpaceDE w:val="0"/>
        <w:autoSpaceDN w:val="0"/>
        <w:adjustRightInd w:val="0"/>
        <w:spacing w:after="0" w:line="240" w:lineRule="auto"/>
        <w:ind w:right="187"/>
        <w:rPr>
          <w:rFonts w:ascii="Arial" w:eastAsia="Times New Roman" w:hAnsi="Arial" w:cs="Arial"/>
          <w:kern w:val="0"/>
          <w:sz w:val="24"/>
          <w:szCs w:val="24"/>
          <w:lang w:eastAsia="en-CA"/>
          <w14:ligatures w14:val="none"/>
        </w:rPr>
      </w:pPr>
      <w:r w:rsidRPr="0007346F">
        <w:rPr>
          <w:rFonts w:ascii="Arial" w:eastAsia="Times New Roman" w:hAnsi="Arial" w:cs="Arial"/>
          <w:kern w:val="0"/>
          <w:sz w:val="24"/>
          <w:szCs w:val="24"/>
          <w:lang w:eastAsia="en-CA"/>
          <w14:ligatures w14:val="none"/>
        </w:rPr>
        <w:t>Make</w:t>
      </w:r>
      <w:r w:rsidRPr="0007346F">
        <w:rPr>
          <w:rFonts w:ascii="Arial" w:eastAsia="Times New Roman" w:hAnsi="Arial" w:cs="Arial"/>
          <w:spacing w:val="-4"/>
          <w:kern w:val="0"/>
          <w:sz w:val="24"/>
          <w:szCs w:val="24"/>
          <w:lang w:eastAsia="en-CA"/>
          <w14:ligatures w14:val="none"/>
        </w:rPr>
        <w:t xml:space="preserve"> arrangements</w:t>
      </w:r>
      <w:r w:rsidR="00341860" w:rsidRPr="00341860">
        <w:rPr>
          <w:rFonts w:ascii="Arial" w:eastAsia="Times New Roman" w:hAnsi="Arial" w:cs="Arial"/>
          <w:spacing w:val="-2"/>
          <w:kern w:val="0"/>
          <w:sz w:val="24"/>
          <w:szCs w:val="24"/>
          <w:lang w:eastAsia="en-CA"/>
          <w14:ligatures w14:val="none"/>
        </w:rPr>
        <w:t xml:space="preserve"> </w:t>
      </w:r>
      <w:r w:rsidR="00341860" w:rsidRPr="00341860">
        <w:rPr>
          <w:rFonts w:ascii="Arial" w:eastAsia="Times New Roman" w:hAnsi="Arial" w:cs="Arial"/>
          <w:kern w:val="0"/>
          <w:sz w:val="24"/>
          <w:szCs w:val="24"/>
          <w:lang w:eastAsia="en-CA"/>
          <w14:ligatures w14:val="none"/>
        </w:rPr>
        <w:t>with</w:t>
      </w:r>
      <w:r w:rsidR="00341860" w:rsidRPr="00341860">
        <w:rPr>
          <w:rFonts w:ascii="Arial" w:eastAsia="Times New Roman" w:hAnsi="Arial" w:cs="Arial"/>
          <w:spacing w:val="-4"/>
          <w:kern w:val="0"/>
          <w:sz w:val="24"/>
          <w:szCs w:val="24"/>
          <w:lang w:eastAsia="en-CA"/>
          <w14:ligatures w14:val="none"/>
        </w:rPr>
        <w:t xml:space="preserve"> </w:t>
      </w:r>
      <w:r w:rsidR="00341860" w:rsidRPr="00341860">
        <w:rPr>
          <w:rFonts w:ascii="Arial" w:eastAsia="Times New Roman" w:hAnsi="Arial" w:cs="Arial"/>
          <w:kern w:val="0"/>
          <w:sz w:val="24"/>
          <w:szCs w:val="24"/>
          <w:lang w:eastAsia="en-CA"/>
          <w14:ligatures w14:val="none"/>
        </w:rPr>
        <w:t>and</w:t>
      </w:r>
      <w:r w:rsidR="00341860" w:rsidRPr="00341860">
        <w:rPr>
          <w:rFonts w:ascii="Arial" w:eastAsia="Times New Roman" w:hAnsi="Arial" w:cs="Arial"/>
          <w:spacing w:val="-6"/>
          <w:kern w:val="0"/>
          <w:sz w:val="24"/>
          <w:szCs w:val="24"/>
          <w:lang w:eastAsia="en-CA"/>
          <w14:ligatures w14:val="none"/>
        </w:rPr>
        <w:t xml:space="preserve"> </w:t>
      </w:r>
      <w:r w:rsidR="00341860" w:rsidRPr="00341860">
        <w:rPr>
          <w:rFonts w:ascii="Arial" w:eastAsia="Times New Roman" w:hAnsi="Arial" w:cs="Arial"/>
          <w:kern w:val="0"/>
          <w:sz w:val="24"/>
          <w:szCs w:val="24"/>
          <w:lang w:eastAsia="en-CA"/>
          <w14:ligatures w14:val="none"/>
        </w:rPr>
        <w:t>obtain</w:t>
      </w:r>
      <w:r w:rsidR="00341860" w:rsidRPr="00341860">
        <w:rPr>
          <w:rFonts w:ascii="Arial" w:eastAsia="Times New Roman" w:hAnsi="Arial" w:cs="Arial"/>
          <w:spacing w:val="-6"/>
          <w:kern w:val="0"/>
          <w:sz w:val="24"/>
          <w:szCs w:val="24"/>
          <w:lang w:eastAsia="en-CA"/>
          <w14:ligatures w14:val="none"/>
        </w:rPr>
        <w:t xml:space="preserve"> </w:t>
      </w:r>
      <w:r w:rsidR="00341860" w:rsidRPr="00341860">
        <w:rPr>
          <w:rFonts w:ascii="Arial" w:eastAsia="Times New Roman" w:hAnsi="Arial" w:cs="Arial"/>
          <w:kern w:val="0"/>
          <w:sz w:val="24"/>
          <w:szCs w:val="24"/>
          <w:lang w:eastAsia="en-CA"/>
          <w14:ligatures w14:val="none"/>
        </w:rPr>
        <w:t>permits</w:t>
      </w:r>
      <w:r w:rsidR="00341860" w:rsidRPr="00341860">
        <w:rPr>
          <w:rFonts w:ascii="Arial" w:eastAsia="Times New Roman" w:hAnsi="Arial" w:cs="Arial"/>
          <w:spacing w:val="-6"/>
          <w:kern w:val="0"/>
          <w:sz w:val="24"/>
          <w:szCs w:val="24"/>
          <w:lang w:eastAsia="en-CA"/>
          <w14:ligatures w14:val="none"/>
        </w:rPr>
        <w:t xml:space="preserve"> </w:t>
      </w:r>
      <w:r w:rsidR="00341860" w:rsidRPr="00341860">
        <w:rPr>
          <w:rFonts w:ascii="Arial" w:eastAsia="Times New Roman" w:hAnsi="Arial" w:cs="Arial"/>
          <w:kern w:val="0"/>
          <w:sz w:val="24"/>
          <w:szCs w:val="24"/>
          <w:lang w:eastAsia="en-CA"/>
          <w14:ligatures w14:val="none"/>
        </w:rPr>
        <w:t>from</w:t>
      </w:r>
      <w:r w:rsidR="00341860" w:rsidRPr="00341860">
        <w:rPr>
          <w:rFonts w:ascii="Arial" w:eastAsia="Times New Roman" w:hAnsi="Arial" w:cs="Arial"/>
          <w:spacing w:val="-3"/>
          <w:kern w:val="0"/>
          <w:sz w:val="24"/>
          <w:szCs w:val="24"/>
          <w:lang w:eastAsia="en-CA"/>
          <w14:ligatures w14:val="none"/>
        </w:rPr>
        <w:t xml:space="preserve"> </w:t>
      </w:r>
      <w:r w:rsidR="00341860" w:rsidRPr="00341860">
        <w:rPr>
          <w:rFonts w:ascii="Arial" w:eastAsia="Times New Roman" w:hAnsi="Arial" w:cs="Arial"/>
          <w:kern w:val="0"/>
          <w:sz w:val="24"/>
          <w:szCs w:val="24"/>
          <w:lang w:eastAsia="en-CA"/>
          <w14:ligatures w14:val="none"/>
        </w:rPr>
        <w:t>authorities</w:t>
      </w:r>
      <w:r w:rsidR="00341860" w:rsidRPr="00341860">
        <w:rPr>
          <w:rFonts w:ascii="Arial" w:eastAsia="Times New Roman" w:hAnsi="Arial" w:cs="Arial"/>
          <w:spacing w:val="-5"/>
          <w:kern w:val="0"/>
          <w:sz w:val="24"/>
          <w:szCs w:val="24"/>
          <w:lang w:eastAsia="en-CA"/>
          <w14:ligatures w14:val="none"/>
        </w:rPr>
        <w:t xml:space="preserve"> </w:t>
      </w:r>
      <w:r w:rsidR="00341860" w:rsidRPr="00341860">
        <w:rPr>
          <w:rFonts w:ascii="Arial" w:eastAsia="Times New Roman" w:hAnsi="Arial" w:cs="Arial"/>
          <w:kern w:val="0"/>
          <w:sz w:val="24"/>
          <w:szCs w:val="24"/>
          <w:lang w:eastAsia="en-CA"/>
          <w14:ligatures w14:val="none"/>
        </w:rPr>
        <w:t>having</w:t>
      </w:r>
      <w:r w:rsidR="00341860" w:rsidRPr="00341860">
        <w:rPr>
          <w:rFonts w:ascii="Arial" w:eastAsia="Times New Roman" w:hAnsi="Arial" w:cs="Arial"/>
          <w:spacing w:val="-5"/>
          <w:kern w:val="0"/>
          <w:sz w:val="24"/>
          <w:szCs w:val="24"/>
          <w:lang w:eastAsia="en-CA"/>
          <w14:ligatures w14:val="none"/>
        </w:rPr>
        <w:t xml:space="preserve"> </w:t>
      </w:r>
      <w:r w:rsidR="00341860" w:rsidRPr="00341860">
        <w:rPr>
          <w:rFonts w:ascii="Arial" w:eastAsia="Times New Roman" w:hAnsi="Arial" w:cs="Arial"/>
          <w:kern w:val="0"/>
          <w:sz w:val="24"/>
          <w:szCs w:val="24"/>
          <w:lang w:eastAsia="en-CA"/>
          <w14:ligatures w14:val="none"/>
        </w:rPr>
        <w:t>jurisdiction</w:t>
      </w:r>
      <w:r w:rsidR="00341860" w:rsidRPr="00341860">
        <w:rPr>
          <w:rFonts w:ascii="Arial" w:eastAsia="Times New Roman" w:hAnsi="Arial" w:cs="Arial"/>
          <w:spacing w:val="-5"/>
          <w:kern w:val="0"/>
          <w:sz w:val="24"/>
          <w:szCs w:val="24"/>
          <w:lang w:eastAsia="en-CA"/>
          <w14:ligatures w14:val="none"/>
        </w:rPr>
        <w:t xml:space="preserve"> </w:t>
      </w:r>
      <w:r w:rsidR="00341860" w:rsidRPr="00341860">
        <w:rPr>
          <w:rFonts w:ascii="Arial" w:eastAsia="Times New Roman" w:hAnsi="Arial" w:cs="Arial"/>
          <w:kern w:val="0"/>
          <w:sz w:val="24"/>
          <w:szCs w:val="24"/>
          <w:lang w:eastAsia="en-CA"/>
          <w14:ligatures w14:val="none"/>
        </w:rPr>
        <w:t>for</w:t>
      </w:r>
      <w:r w:rsidR="00341860" w:rsidRPr="00341860">
        <w:rPr>
          <w:rFonts w:ascii="Arial" w:eastAsia="Times New Roman" w:hAnsi="Arial" w:cs="Arial"/>
          <w:spacing w:val="-5"/>
          <w:kern w:val="0"/>
          <w:sz w:val="24"/>
          <w:szCs w:val="24"/>
          <w:lang w:eastAsia="en-CA"/>
          <w14:ligatures w14:val="none"/>
        </w:rPr>
        <w:t xml:space="preserve"> </w:t>
      </w:r>
      <w:r w:rsidR="00341860" w:rsidRPr="00341860">
        <w:rPr>
          <w:rFonts w:ascii="Arial" w:eastAsia="Times New Roman" w:hAnsi="Arial" w:cs="Arial"/>
          <w:kern w:val="0"/>
          <w:sz w:val="24"/>
          <w:szCs w:val="24"/>
          <w:lang w:eastAsia="en-CA"/>
          <w14:ligatures w14:val="none"/>
        </w:rPr>
        <w:t>disposal of waste and</w:t>
      </w:r>
      <w:r w:rsidR="00341860" w:rsidRPr="00341860">
        <w:rPr>
          <w:rFonts w:ascii="Arial" w:eastAsia="Times New Roman" w:hAnsi="Arial" w:cs="Arial"/>
          <w:spacing w:val="-14"/>
          <w:kern w:val="0"/>
          <w:sz w:val="24"/>
          <w:szCs w:val="24"/>
          <w:lang w:eastAsia="en-CA"/>
          <w14:ligatures w14:val="none"/>
        </w:rPr>
        <w:t xml:space="preserve"> </w:t>
      </w:r>
      <w:r w:rsidR="00341860" w:rsidRPr="00341860">
        <w:rPr>
          <w:rFonts w:ascii="Arial" w:eastAsia="Times New Roman" w:hAnsi="Arial" w:cs="Arial"/>
          <w:kern w:val="0"/>
          <w:sz w:val="24"/>
          <w:szCs w:val="24"/>
          <w:lang w:eastAsia="en-CA"/>
          <w14:ligatures w14:val="none"/>
        </w:rPr>
        <w:t>debris</w:t>
      </w:r>
      <w:r w:rsidR="00077B56">
        <w:rPr>
          <w:rFonts w:ascii="Arial" w:eastAsia="Times New Roman" w:hAnsi="Arial" w:cs="Arial"/>
          <w:kern w:val="0"/>
          <w:sz w:val="24"/>
          <w:szCs w:val="24"/>
          <w:lang w:eastAsia="en-CA"/>
          <w14:ligatures w14:val="none"/>
        </w:rPr>
        <w:t xml:space="preserve"> as required</w:t>
      </w:r>
      <w:r w:rsidR="00341860" w:rsidRPr="00341860">
        <w:rPr>
          <w:rFonts w:ascii="Arial" w:eastAsia="Times New Roman" w:hAnsi="Arial" w:cs="Arial"/>
          <w:kern w:val="0"/>
          <w:sz w:val="24"/>
          <w:szCs w:val="24"/>
          <w:lang w:eastAsia="en-CA"/>
          <w14:ligatures w14:val="none"/>
        </w:rPr>
        <w:t>.</w:t>
      </w:r>
    </w:p>
    <w:p w14:paraId="03FB6245" w14:textId="77777777" w:rsidR="00341860" w:rsidRPr="00341860" w:rsidRDefault="00341860" w:rsidP="00341860">
      <w:pPr>
        <w:widowControl w:val="0"/>
        <w:kinsoku w:val="0"/>
        <w:overflowPunct w:val="0"/>
        <w:autoSpaceDE w:val="0"/>
        <w:autoSpaceDN w:val="0"/>
        <w:adjustRightInd w:val="0"/>
        <w:spacing w:before="8" w:after="0" w:line="240" w:lineRule="auto"/>
        <w:rPr>
          <w:rFonts w:ascii="Arial" w:eastAsia="Times New Roman" w:hAnsi="Arial" w:cs="Arial"/>
          <w:kern w:val="0"/>
          <w:sz w:val="24"/>
          <w:szCs w:val="24"/>
          <w:lang w:eastAsia="en-CA"/>
          <w14:ligatures w14:val="none"/>
        </w:rPr>
      </w:pPr>
    </w:p>
    <w:p w14:paraId="5DF5AF7B" w14:textId="77777777" w:rsidR="00341860" w:rsidRPr="00341860" w:rsidRDefault="00341860" w:rsidP="00341860">
      <w:pPr>
        <w:widowControl w:val="0"/>
        <w:numPr>
          <w:ilvl w:val="2"/>
          <w:numId w:val="24"/>
        </w:numPr>
        <w:tabs>
          <w:tab w:val="left" w:pos="1553"/>
        </w:tabs>
        <w:kinsoku w:val="0"/>
        <w:overflowPunct w:val="0"/>
        <w:autoSpaceDE w:val="0"/>
        <w:autoSpaceDN w:val="0"/>
        <w:adjustRightInd w:val="0"/>
        <w:spacing w:after="0" w:line="240" w:lineRule="auto"/>
        <w:rPr>
          <w:rFonts w:ascii="Arial" w:eastAsia="Times New Roman" w:hAnsi="Arial" w:cs="Arial"/>
          <w:kern w:val="0"/>
          <w:sz w:val="24"/>
          <w:szCs w:val="24"/>
          <w:lang w:eastAsia="en-CA"/>
          <w14:ligatures w14:val="none"/>
        </w:rPr>
      </w:pPr>
      <w:r w:rsidRPr="00341860">
        <w:rPr>
          <w:rFonts w:ascii="Arial" w:eastAsia="Times New Roman" w:hAnsi="Arial" w:cs="Arial"/>
          <w:kern w:val="0"/>
          <w:sz w:val="24"/>
          <w:szCs w:val="24"/>
          <w:lang w:eastAsia="en-CA"/>
          <w14:ligatures w14:val="none"/>
        </w:rPr>
        <w:t>Dispose of waste materials and debris off</w:t>
      </w:r>
      <w:r w:rsidRPr="00341860">
        <w:rPr>
          <w:rFonts w:ascii="Arial" w:eastAsia="Times New Roman" w:hAnsi="Arial" w:cs="Arial"/>
          <w:spacing w:val="-27"/>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site.</w:t>
      </w:r>
    </w:p>
    <w:p w14:paraId="3559E74A" w14:textId="77777777" w:rsidR="00341860" w:rsidRPr="00341860" w:rsidRDefault="00341860" w:rsidP="00341860">
      <w:pPr>
        <w:widowControl w:val="0"/>
        <w:kinsoku w:val="0"/>
        <w:overflowPunct w:val="0"/>
        <w:autoSpaceDE w:val="0"/>
        <w:autoSpaceDN w:val="0"/>
        <w:adjustRightInd w:val="0"/>
        <w:spacing w:before="9" w:after="0" w:line="240" w:lineRule="auto"/>
        <w:rPr>
          <w:rFonts w:ascii="Arial" w:eastAsia="Times New Roman" w:hAnsi="Arial" w:cs="Arial"/>
          <w:kern w:val="0"/>
          <w:sz w:val="24"/>
          <w:szCs w:val="24"/>
          <w:lang w:eastAsia="en-CA"/>
          <w14:ligatures w14:val="none"/>
        </w:rPr>
      </w:pPr>
    </w:p>
    <w:p w14:paraId="550AC10C" w14:textId="77777777" w:rsidR="00341860" w:rsidRPr="00341860" w:rsidRDefault="00341860" w:rsidP="00341860">
      <w:pPr>
        <w:widowControl w:val="0"/>
        <w:numPr>
          <w:ilvl w:val="2"/>
          <w:numId w:val="24"/>
        </w:numPr>
        <w:tabs>
          <w:tab w:val="left" w:pos="1553"/>
        </w:tabs>
        <w:kinsoku w:val="0"/>
        <w:overflowPunct w:val="0"/>
        <w:autoSpaceDE w:val="0"/>
        <w:autoSpaceDN w:val="0"/>
        <w:adjustRightInd w:val="0"/>
        <w:spacing w:after="0" w:line="240" w:lineRule="auto"/>
        <w:ind w:right="100"/>
        <w:rPr>
          <w:rFonts w:ascii="Arial" w:eastAsia="Times New Roman" w:hAnsi="Arial" w:cs="Arial"/>
          <w:kern w:val="0"/>
          <w:sz w:val="24"/>
          <w:szCs w:val="24"/>
          <w:lang w:eastAsia="en-CA"/>
          <w14:ligatures w14:val="none"/>
        </w:rPr>
      </w:pPr>
      <w:r w:rsidRPr="00341860">
        <w:rPr>
          <w:rFonts w:ascii="Arial" w:eastAsia="Times New Roman" w:hAnsi="Arial" w:cs="Arial"/>
          <w:kern w:val="0"/>
          <w:sz w:val="24"/>
          <w:szCs w:val="24"/>
          <w:lang w:eastAsia="en-CA"/>
          <w14:ligatures w14:val="none"/>
        </w:rPr>
        <w:t>Clean</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interior</w:t>
      </w:r>
      <w:r w:rsidRPr="00341860">
        <w:rPr>
          <w:rFonts w:ascii="Arial" w:eastAsia="Times New Roman" w:hAnsi="Arial" w:cs="Arial"/>
          <w:spacing w:val="-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areas</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prior</w:t>
      </w:r>
      <w:r w:rsidRPr="00341860">
        <w:rPr>
          <w:rFonts w:ascii="Arial" w:eastAsia="Times New Roman" w:hAnsi="Arial" w:cs="Arial"/>
          <w:spacing w:val="-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to</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start</w:t>
      </w:r>
      <w:r w:rsidRPr="00341860">
        <w:rPr>
          <w:rFonts w:ascii="Arial" w:eastAsia="Times New Roman" w:hAnsi="Arial" w:cs="Arial"/>
          <w:spacing w:val="-5"/>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of</w:t>
      </w:r>
      <w:r w:rsidRPr="00341860">
        <w:rPr>
          <w:rFonts w:ascii="Arial" w:eastAsia="Times New Roman" w:hAnsi="Arial" w:cs="Arial"/>
          <w:spacing w:val="-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finishing</w:t>
      </w:r>
      <w:r w:rsidRPr="00341860">
        <w:rPr>
          <w:rFonts w:ascii="Arial" w:eastAsia="Times New Roman" w:hAnsi="Arial" w:cs="Arial"/>
          <w:spacing w:val="1"/>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work and</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maintain</w:t>
      </w:r>
      <w:r w:rsidRPr="00341860">
        <w:rPr>
          <w:rFonts w:ascii="Arial" w:eastAsia="Times New Roman" w:hAnsi="Arial" w:cs="Arial"/>
          <w:spacing w:val="-2"/>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areas</w:t>
      </w:r>
      <w:r w:rsidRPr="00341860">
        <w:rPr>
          <w:rFonts w:ascii="Arial" w:eastAsia="Times New Roman" w:hAnsi="Arial" w:cs="Arial"/>
          <w:spacing w:val="-1"/>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free</w:t>
      </w:r>
      <w:r w:rsidRPr="00341860">
        <w:rPr>
          <w:rFonts w:ascii="Arial" w:eastAsia="Times New Roman" w:hAnsi="Arial" w:cs="Arial"/>
          <w:spacing w:val="-2"/>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of</w:t>
      </w:r>
      <w:r w:rsidRPr="00341860">
        <w:rPr>
          <w:rFonts w:ascii="Arial" w:eastAsia="Times New Roman" w:hAnsi="Arial" w:cs="Arial"/>
          <w:spacing w:val="-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dust</w:t>
      </w:r>
      <w:r w:rsidRPr="00341860">
        <w:rPr>
          <w:rFonts w:ascii="Arial" w:eastAsia="Times New Roman" w:hAnsi="Arial" w:cs="Arial"/>
          <w:spacing w:val="-5"/>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and</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other contaminants during finishing</w:t>
      </w:r>
      <w:r w:rsidRPr="00341860">
        <w:rPr>
          <w:rFonts w:ascii="Arial" w:eastAsia="Times New Roman" w:hAnsi="Arial" w:cs="Arial"/>
          <w:spacing w:val="-22"/>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operations.</w:t>
      </w:r>
    </w:p>
    <w:p w14:paraId="189CC7EC" w14:textId="77777777" w:rsidR="00341860" w:rsidRPr="00341860" w:rsidRDefault="00341860" w:rsidP="00341860">
      <w:pPr>
        <w:widowControl w:val="0"/>
        <w:kinsoku w:val="0"/>
        <w:overflowPunct w:val="0"/>
        <w:autoSpaceDE w:val="0"/>
        <w:autoSpaceDN w:val="0"/>
        <w:adjustRightInd w:val="0"/>
        <w:spacing w:before="8" w:after="0" w:line="240" w:lineRule="auto"/>
        <w:rPr>
          <w:rFonts w:ascii="Arial" w:eastAsia="Times New Roman" w:hAnsi="Arial" w:cs="Arial"/>
          <w:kern w:val="0"/>
          <w:sz w:val="24"/>
          <w:szCs w:val="24"/>
          <w:lang w:eastAsia="en-CA"/>
          <w14:ligatures w14:val="none"/>
        </w:rPr>
      </w:pPr>
    </w:p>
    <w:p w14:paraId="51AE650D" w14:textId="77777777" w:rsidR="00341860" w:rsidRPr="00341860" w:rsidRDefault="00341860" w:rsidP="00341860">
      <w:pPr>
        <w:widowControl w:val="0"/>
        <w:numPr>
          <w:ilvl w:val="2"/>
          <w:numId w:val="24"/>
        </w:numPr>
        <w:tabs>
          <w:tab w:val="left" w:pos="1553"/>
        </w:tabs>
        <w:kinsoku w:val="0"/>
        <w:overflowPunct w:val="0"/>
        <w:autoSpaceDE w:val="0"/>
        <w:autoSpaceDN w:val="0"/>
        <w:adjustRightInd w:val="0"/>
        <w:spacing w:before="1" w:after="0" w:line="240" w:lineRule="auto"/>
        <w:ind w:right="187"/>
        <w:rPr>
          <w:rFonts w:ascii="Arial" w:eastAsia="Times New Roman" w:hAnsi="Arial" w:cs="Arial"/>
          <w:kern w:val="0"/>
          <w:sz w:val="24"/>
          <w:szCs w:val="24"/>
          <w:lang w:eastAsia="en-CA"/>
          <w14:ligatures w14:val="none"/>
        </w:rPr>
      </w:pPr>
      <w:r w:rsidRPr="00341860">
        <w:rPr>
          <w:rFonts w:ascii="Arial" w:eastAsia="Times New Roman" w:hAnsi="Arial" w:cs="Arial"/>
          <w:kern w:val="0"/>
          <w:sz w:val="24"/>
          <w:szCs w:val="24"/>
          <w:lang w:eastAsia="en-CA"/>
          <w14:ligatures w14:val="none"/>
        </w:rPr>
        <w:t>Store</w:t>
      </w:r>
      <w:r w:rsidRPr="00341860">
        <w:rPr>
          <w:rFonts w:ascii="Arial" w:eastAsia="Times New Roman" w:hAnsi="Arial" w:cs="Arial"/>
          <w:spacing w:val="-2"/>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volatile</w:t>
      </w:r>
      <w:r w:rsidRPr="00341860">
        <w:rPr>
          <w:rFonts w:ascii="Arial" w:eastAsia="Times New Roman" w:hAnsi="Arial" w:cs="Arial"/>
          <w:spacing w:val="-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waste</w:t>
      </w:r>
      <w:r w:rsidRPr="00341860">
        <w:rPr>
          <w:rFonts w:ascii="Arial" w:eastAsia="Times New Roman" w:hAnsi="Arial" w:cs="Arial"/>
          <w:spacing w:val="-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in</w:t>
      </w:r>
      <w:r w:rsidRPr="00341860">
        <w:rPr>
          <w:rFonts w:ascii="Arial" w:eastAsia="Times New Roman" w:hAnsi="Arial" w:cs="Arial"/>
          <w:spacing w:val="-5"/>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covered</w:t>
      </w:r>
      <w:r w:rsidRPr="00341860">
        <w:rPr>
          <w:rFonts w:ascii="Arial" w:eastAsia="Times New Roman" w:hAnsi="Arial" w:cs="Arial"/>
          <w:spacing w:val="-2"/>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metal</w:t>
      </w:r>
      <w:r w:rsidRPr="00341860">
        <w:rPr>
          <w:rFonts w:ascii="Arial" w:eastAsia="Times New Roman" w:hAnsi="Arial" w:cs="Arial"/>
          <w:spacing w:val="-6"/>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containers and</w:t>
      </w:r>
      <w:r w:rsidRPr="00341860">
        <w:rPr>
          <w:rFonts w:ascii="Arial" w:eastAsia="Times New Roman" w:hAnsi="Arial" w:cs="Arial"/>
          <w:spacing w:val="-5"/>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remove</w:t>
      </w:r>
      <w:r w:rsidRPr="00341860">
        <w:rPr>
          <w:rFonts w:ascii="Arial" w:eastAsia="Times New Roman" w:hAnsi="Arial" w:cs="Arial"/>
          <w:spacing w:val="-2"/>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from</w:t>
      </w:r>
      <w:r w:rsidRPr="00341860">
        <w:rPr>
          <w:rFonts w:ascii="Arial" w:eastAsia="Times New Roman" w:hAnsi="Arial" w:cs="Arial"/>
          <w:spacing w:val="-5"/>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premises</w:t>
      </w:r>
      <w:r w:rsidRPr="00341860">
        <w:rPr>
          <w:rFonts w:ascii="Arial" w:eastAsia="Times New Roman" w:hAnsi="Arial" w:cs="Arial"/>
          <w:spacing w:val="-5"/>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at</w:t>
      </w:r>
      <w:r w:rsidRPr="00341860">
        <w:rPr>
          <w:rFonts w:ascii="Arial" w:eastAsia="Times New Roman" w:hAnsi="Arial" w:cs="Arial"/>
          <w:spacing w:val="-6"/>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end</w:t>
      </w:r>
      <w:r w:rsidRPr="00341860">
        <w:rPr>
          <w:rFonts w:ascii="Arial" w:eastAsia="Times New Roman" w:hAnsi="Arial" w:cs="Arial"/>
          <w:spacing w:val="-2"/>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of</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each working</w:t>
      </w:r>
      <w:r w:rsidRPr="00341860">
        <w:rPr>
          <w:rFonts w:ascii="Arial" w:eastAsia="Times New Roman" w:hAnsi="Arial" w:cs="Arial"/>
          <w:spacing w:val="-8"/>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day.</w:t>
      </w:r>
    </w:p>
    <w:p w14:paraId="2A678608" w14:textId="77777777" w:rsidR="00341860" w:rsidRPr="00341860" w:rsidRDefault="00341860" w:rsidP="00341860">
      <w:pPr>
        <w:widowControl w:val="0"/>
        <w:kinsoku w:val="0"/>
        <w:overflowPunct w:val="0"/>
        <w:autoSpaceDE w:val="0"/>
        <w:autoSpaceDN w:val="0"/>
        <w:adjustRightInd w:val="0"/>
        <w:spacing w:before="9" w:after="0" w:line="240" w:lineRule="auto"/>
        <w:rPr>
          <w:rFonts w:ascii="Arial" w:eastAsia="Times New Roman" w:hAnsi="Arial" w:cs="Arial"/>
          <w:kern w:val="0"/>
          <w:sz w:val="24"/>
          <w:szCs w:val="24"/>
          <w:lang w:eastAsia="en-CA"/>
          <w14:ligatures w14:val="none"/>
        </w:rPr>
      </w:pPr>
    </w:p>
    <w:p w14:paraId="608DA05E" w14:textId="467C3CE6" w:rsidR="00341860" w:rsidRPr="00341860" w:rsidRDefault="00341860" w:rsidP="00341860">
      <w:pPr>
        <w:widowControl w:val="0"/>
        <w:numPr>
          <w:ilvl w:val="2"/>
          <w:numId w:val="24"/>
        </w:numPr>
        <w:tabs>
          <w:tab w:val="left" w:pos="1553"/>
        </w:tabs>
        <w:kinsoku w:val="0"/>
        <w:overflowPunct w:val="0"/>
        <w:autoSpaceDE w:val="0"/>
        <w:autoSpaceDN w:val="0"/>
        <w:adjustRightInd w:val="0"/>
        <w:spacing w:after="0" w:line="240" w:lineRule="auto"/>
        <w:ind w:right="360"/>
        <w:rPr>
          <w:rFonts w:ascii="Arial" w:eastAsia="Times New Roman" w:hAnsi="Arial" w:cs="Arial"/>
          <w:kern w:val="0"/>
          <w:sz w:val="24"/>
          <w:szCs w:val="24"/>
          <w:lang w:eastAsia="en-CA"/>
          <w14:ligatures w14:val="none"/>
        </w:rPr>
      </w:pPr>
      <w:r w:rsidRPr="00341860">
        <w:rPr>
          <w:rFonts w:ascii="Arial" w:eastAsia="Times New Roman" w:hAnsi="Arial" w:cs="Arial"/>
          <w:kern w:val="0"/>
          <w:sz w:val="24"/>
          <w:szCs w:val="24"/>
          <w:lang w:eastAsia="en-CA"/>
          <w14:ligatures w14:val="none"/>
        </w:rPr>
        <w:t>Provide</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adequate</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ventilation</w:t>
      </w:r>
      <w:r w:rsidRPr="00341860">
        <w:rPr>
          <w:rFonts w:ascii="Arial" w:eastAsia="Times New Roman" w:hAnsi="Arial" w:cs="Arial"/>
          <w:spacing w:val="-5"/>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during</w:t>
      </w:r>
      <w:r w:rsidRPr="00341860">
        <w:rPr>
          <w:rFonts w:ascii="Arial" w:eastAsia="Times New Roman" w:hAnsi="Arial" w:cs="Arial"/>
          <w:spacing w:val="-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use</w:t>
      </w:r>
      <w:r w:rsidRPr="00341860">
        <w:rPr>
          <w:rFonts w:ascii="Arial" w:eastAsia="Times New Roman" w:hAnsi="Arial" w:cs="Arial"/>
          <w:spacing w:val="-6"/>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of</w:t>
      </w:r>
      <w:r w:rsidRPr="00341860">
        <w:rPr>
          <w:rFonts w:ascii="Arial" w:eastAsia="Times New Roman" w:hAnsi="Arial" w:cs="Arial"/>
          <w:spacing w:val="-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volatile</w:t>
      </w:r>
      <w:r w:rsidRPr="00341860">
        <w:rPr>
          <w:rFonts w:ascii="Arial" w:eastAsia="Times New Roman" w:hAnsi="Arial" w:cs="Arial"/>
          <w:spacing w:val="-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or</w:t>
      </w:r>
      <w:r w:rsidRPr="00341860">
        <w:rPr>
          <w:rFonts w:ascii="Arial" w:eastAsia="Times New Roman" w:hAnsi="Arial" w:cs="Arial"/>
          <w:spacing w:val="-7"/>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noxious</w:t>
      </w:r>
      <w:r w:rsidRPr="00341860">
        <w:rPr>
          <w:rFonts w:ascii="Arial" w:eastAsia="Times New Roman" w:hAnsi="Arial" w:cs="Arial"/>
          <w:spacing w:val="-6"/>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substances.</w:t>
      </w:r>
      <w:r w:rsidRPr="00341860">
        <w:rPr>
          <w:rFonts w:ascii="Arial" w:eastAsia="Times New Roman" w:hAnsi="Arial" w:cs="Arial"/>
          <w:spacing w:val="-3"/>
          <w:kern w:val="0"/>
          <w:sz w:val="24"/>
          <w:szCs w:val="24"/>
          <w:lang w:eastAsia="en-CA"/>
          <w14:ligatures w14:val="none"/>
        </w:rPr>
        <w:t xml:space="preserve"> </w:t>
      </w:r>
    </w:p>
    <w:p w14:paraId="344E3095" w14:textId="77777777" w:rsidR="00341860" w:rsidRPr="00341860" w:rsidRDefault="00341860" w:rsidP="00341860">
      <w:pPr>
        <w:widowControl w:val="0"/>
        <w:kinsoku w:val="0"/>
        <w:overflowPunct w:val="0"/>
        <w:autoSpaceDE w:val="0"/>
        <w:autoSpaceDN w:val="0"/>
        <w:adjustRightInd w:val="0"/>
        <w:spacing w:before="11" w:after="0" w:line="240" w:lineRule="auto"/>
        <w:rPr>
          <w:rFonts w:ascii="Arial" w:eastAsia="Times New Roman" w:hAnsi="Arial" w:cs="Arial"/>
          <w:kern w:val="0"/>
          <w:sz w:val="24"/>
          <w:szCs w:val="24"/>
          <w:lang w:eastAsia="en-CA"/>
          <w14:ligatures w14:val="none"/>
        </w:rPr>
      </w:pPr>
    </w:p>
    <w:p w14:paraId="36AA9653" w14:textId="77777777" w:rsidR="00341860" w:rsidRPr="00341860" w:rsidRDefault="00341860" w:rsidP="00341860">
      <w:pPr>
        <w:widowControl w:val="0"/>
        <w:numPr>
          <w:ilvl w:val="2"/>
          <w:numId w:val="24"/>
        </w:numPr>
        <w:tabs>
          <w:tab w:val="left" w:pos="1553"/>
        </w:tabs>
        <w:kinsoku w:val="0"/>
        <w:overflowPunct w:val="0"/>
        <w:autoSpaceDE w:val="0"/>
        <w:autoSpaceDN w:val="0"/>
        <w:adjustRightInd w:val="0"/>
        <w:spacing w:after="0" w:line="240" w:lineRule="auto"/>
        <w:ind w:right="332"/>
        <w:rPr>
          <w:rFonts w:ascii="Arial" w:eastAsia="Times New Roman" w:hAnsi="Arial" w:cs="Arial"/>
          <w:kern w:val="0"/>
          <w:sz w:val="24"/>
          <w:szCs w:val="24"/>
          <w:lang w:eastAsia="en-CA"/>
          <w14:ligatures w14:val="none"/>
        </w:rPr>
      </w:pPr>
      <w:r w:rsidRPr="00341860">
        <w:rPr>
          <w:rFonts w:ascii="Arial" w:eastAsia="Times New Roman" w:hAnsi="Arial" w:cs="Arial"/>
          <w:kern w:val="0"/>
          <w:sz w:val="24"/>
          <w:szCs w:val="24"/>
          <w:lang w:eastAsia="en-CA"/>
          <w14:ligatures w14:val="none"/>
        </w:rPr>
        <w:t>Use</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only</w:t>
      </w:r>
      <w:r w:rsidRPr="00341860">
        <w:rPr>
          <w:rFonts w:ascii="Arial" w:eastAsia="Times New Roman" w:hAnsi="Arial" w:cs="Arial"/>
          <w:spacing w:val="-8"/>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cleaning</w:t>
      </w:r>
      <w:r w:rsidRPr="00341860">
        <w:rPr>
          <w:rFonts w:ascii="Arial" w:eastAsia="Times New Roman" w:hAnsi="Arial" w:cs="Arial"/>
          <w:spacing w:val="-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materials</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recommended</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spacing w:val="2"/>
          <w:kern w:val="0"/>
          <w:sz w:val="24"/>
          <w:szCs w:val="24"/>
          <w:lang w:eastAsia="en-CA"/>
          <w14:ligatures w14:val="none"/>
        </w:rPr>
        <w:t>by</w:t>
      </w:r>
      <w:r w:rsidRPr="00341860">
        <w:rPr>
          <w:rFonts w:ascii="Arial" w:eastAsia="Times New Roman" w:hAnsi="Arial" w:cs="Arial"/>
          <w:spacing w:val="-6"/>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manufacturer</w:t>
      </w:r>
      <w:r w:rsidRPr="00341860">
        <w:rPr>
          <w:rFonts w:ascii="Arial" w:eastAsia="Times New Roman" w:hAnsi="Arial" w:cs="Arial"/>
          <w:spacing w:val="-5"/>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of</w:t>
      </w:r>
      <w:r w:rsidRPr="00341860">
        <w:rPr>
          <w:rFonts w:ascii="Arial" w:eastAsia="Times New Roman" w:hAnsi="Arial" w:cs="Arial"/>
          <w:spacing w:val="-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surface</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to</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be</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cleaned,</w:t>
      </w:r>
      <w:r w:rsidRPr="00341860">
        <w:rPr>
          <w:rFonts w:ascii="Arial" w:eastAsia="Times New Roman" w:hAnsi="Arial" w:cs="Arial"/>
          <w:spacing w:val="-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 xml:space="preserve">and as recommended </w:t>
      </w:r>
      <w:r w:rsidRPr="00341860">
        <w:rPr>
          <w:rFonts w:ascii="Arial" w:eastAsia="Times New Roman" w:hAnsi="Arial" w:cs="Arial"/>
          <w:spacing w:val="2"/>
          <w:kern w:val="0"/>
          <w:sz w:val="24"/>
          <w:szCs w:val="24"/>
          <w:lang w:eastAsia="en-CA"/>
          <w14:ligatures w14:val="none"/>
        </w:rPr>
        <w:t xml:space="preserve">by </w:t>
      </w:r>
      <w:r w:rsidRPr="00341860">
        <w:rPr>
          <w:rFonts w:ascii="Arial" w:eastAsia="Times New Roman" w:hAnsi="Arial" w:cs="Arial"/>
          <w:kern w:val="0"/>
          <w:sz w:val="24"/>
          <w:szCs w:val="24"/>
          <w:lang w:eastAsia="en-CA"/>
          <w14:ligatures w14:val="none"/>
        </w:rPr>
        <w:t>cleaning material</w:t>
      </w:r>
      <w:r w:rsidRPr="00341860">
        <w:rPr>
          <w:rFonts w:ascii="Arial" w:eastAsia="Times New Roman" w:hAnsi="Arial" w:cs="Arial"/>
          <w:spacing w:val="-3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manufacturer.</w:t>
      </w:r>
    </w:p>
    <w:p w14:paraId="4955D1F5" w14:textId="77777777" w:rsidR="00341860" w:rsidRPr="00341860" w:rsidRDefault="00341860" w:rsidP="00341860">
      <w:pPr>
        <w:widowControl w:val="0"/>
        <w:kinsoku w:val="0"/>
        <w:overflowPunct w:val="0"/>
        <w:autoSpaceDE w:val="0"/>
        <w:autoSpaceDN w:val="0"/>
        <w:adjustRightInd w:val="0"/>
        <w:spacing w:before="11" w:after="0" w:line="240" w:lineRule="auto"/>
        <w:rPr>
          <w:rFonts w:ascii="Arial" w:eastAsia="Times New Roman" w:hAnsi="Arial" w:cs="Arial"/>
          <w:kern w:val="0"/>
          <w:sz w:val="24"/>
          <w:szCs w:val="24"/>
          <w:lang w:eastAsia="en-CA"/>
          <w14:ligatures w14:val="none"/>
        </w:rPr>
      </w:pPr>
    </w:p>
    <w:p w14:paraId="7C647BBE" w14:textId="77777777" w:rsidR="00341860" w:rsidRPr="00341860" w:rsidRDefault="00341860" w:rsidP="00341860">
      <w:pPr>
        <w:widowControl w:val="0"/>
        <w:numPr>
          <w:ilvl w:val="2"/>
          <w:numId w:val="24"/>
        </w:numPr>
        <w:tabs>
          <w:tab w:val="left" w:pos="1553"/>
        </w:tabs>
        <w:kinsoku w:val="0"/>
        <w:overflowPunct w:val="0"/>
        <w:autoSpaceDE w:val="0"/>
        <w:autoSpaceDN w:val="0"/>
        <w:adjustRightInd w:val="0"/>
        <w:spacing w:after="0" w:line="240" w:lineRule="auto"/>
        <w:ind w:right="245"/>
        <w:rPr>
          <w:rFonts w:ascii="Arial" w:eastAsia="Times New Roman" w:hAnsi="Arial" w:cs="Arial"/>
          <w:kern w:val="0"/>
          <w:sz w:val="24"/>
          <w:szCs w:val="24"/>
          <w:lang w:eastAsia="en-CA"/>
          <w14:ligatures w14:val="none"/>
        </w:rPr>
      </w:pPr>
      <w:r w:rsidRPr="00341860">
        <w:rPr>
          <w:rFonts w:ascii="Arial" w:eastAsia="Times New Roman" w:hAnsi="Arial" w:cs="Arial"/>
          <w:kern w:val="0"/>
          <w:sz w:val="24"/>
          <w:szCs w:val="24"/>
          <w:lang w:eastAsia="en-CA"/>
          <w14:ligatures w14:val="none"/>
        </w:rPr>
        <w:t>Schedule</w:t>
      </w:r>
      <w:r w:rsidRPr="00341860">
        <w:rPr>
          <w:rFonts w:ascii="Arial" w:eastAsia="Times New Roman" w:hAnsi="Arial" w:cs="Arial"/>
          <w:spacing w:val="-5"/>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cleaning</w:t>
      </w:r>
      <w:r w:rsidRPr="00341860">
        <w:rPr>
          <w:rFonts w:ascii="Arial" w:eastAsia="Times New Roman" w:hAnsi="Arial" w:cs="Arial"/>
          <w:spacing w:val="-2"/>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operations</w:t>
      </w:r>
      <w:r w:rsidRPr="00341860">
        <w:rPr>
          <w:rFonts w:ascii="Arial" w:eastAsia="Times New Roman" w:hAnsi="Arial" w:cs="Arial"/>
          <w:spacing w:val="-5"/>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so</w:t>
      </w:r>
      <w:r w:rsidRPr="00341860">
        <w:rPr>
          <w:rFonts w:ascii="Arial" w:eastAsia="Times New Roman" w:hAnsi="Arial" w:cs="Arial"/>
          <w:spacing w:val="-3"/>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that</w:t>
      </w:r>
      <w:r w:rsidRPr="00341860">
        <w:rPr>
          <w:rFonts w:ascii="Arial" w:eastAsia="Times New Roman" w:hAnsi="Arial" w:cs="Arial"/>
          <w:spacing w:val="-4"/>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resulting</w:t>
      </w:r>
      <w:r w:rsidRPr="00341860">
        <w:rPr>
          <w:rFonts w:ascii="Arial" w:eastAsia="Times New Roman" w:hAnsi="Arial" w:cs="Arial"/>
          <w:spacing w:val="-2"/>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dust,</w:t>
      </w:r>
      <w:r w:rsidRPr="00341860">
        <w:rPr>
          <w:rFonts w:ascii="Arial" w:eastAsia="Times New Roman" w:hAnsi="Arial" w:cs="Arial"/>
          <w:spacing w:val="-6"/>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debris</w:t>
      </w:r>
      <w:r w:rsidRPr="00341860">
        <w:rPr>
          <w:rFonts w:ascii="Arial" w:eastAsia="Times New Roman" w:hAnsi="Arial" w:cs="Arial"/>
          <w:spacing w:val="-5"/>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and</w:t>
      </w:r>
      <w:r w:rsidRPr="00341860">
        <w:rPr>
          <w:rFonts w:ascii="Arial" w:eastAsia="Times New Roman" w:hAnsi="Arial" w:cs="Arial"/>
          <w:spacing w:val="-2"/>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other</w:t>
      </w:r>
      <w:r w:rsidRPr="00341860">
        <w:rPr>
          <w:rFonts w:ascii="Arial" w:eastAsia="Times New Roman" w:hAnsi="Arial" w:cs="Arial"/>
          <w:spacing w:val="-6"/>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contaminants</w:t>
      </w:r>
      <w:r w:rsidRPr="00341860">
        <w:rPr>
          <w:rFonts w:ascii="Arial" w:eastAsia="Times New Roman" w:hAnsi="Arial" w:cs="Arial"/>
          <w:spacing w:val="-2"/>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will</w:t>
      </w:r>
      <w:r w:rsidRPr="00341860">
        <w:rPr>
          <w:rFonts w:ascii="Arial" w:eastAsia="Times New Roman" w:hAnsi="Arial" w:cs="Arial"/>
          <w:spacing w:val="-6"/>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not fall on wet, newly painted surfaces nor contaminate building</w:t>
      </w:r>
      <w:r w:rsidRPr="00341860">
        <w:rPr>
          <w:rFonts w:ascii="Arial" w:eastAsia="Times New Roman" w:hAnsi="Arial" w:cs="Arial"/>
          <w:spacing w:val="-40"/>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systems.</w:t>
      </w:r>
    </w:p>
    <w:p w14:paraId="35EC1CC3" w14:textId="77777777" w:rsidR="00341860" w:rsidRPr="00341860" w:rsidRDefault="00341860" w:rsidP="00341860">
      <w:pPr>
        <w:widowControl w:val="0"/>
        <w:kinsoku w:val="0"/>
        <w:overflowPunct w:val="0"/>
        <w:autoSpaceDE w:val="0"/>
        <w:autoSpaceDN w:val="0"/>
        <w:adjustRightInd w:val="0"/>
        <w:spacing w:before="8" w:after="0" w:line="240" w:lineRule="auto"/>
        <w:rPr>
          <w:rFonts w:ascii="Arial" w:eastAsia="Times New Roman" w:hAnsi="Arial" w:cs="Arial"/>
          <w:kern w:val="0"/>
          <w:sz w:val="24"/>
          <w:szCs w:val="24"/>
          <w:lang w:eastAsia="en-CA"/>
          <w14:ligatures w14:val="none"/>
        </w:rPr>
      </w:pPr>
    </w:p>
    <w:p w14:paraId="3E183EAE" w14:textId="77777777" w:rsidR="00341860" w:rsidRPr="00341860" w:rsidRDefault="00341860" w:rsidP="00341860">
      <w:pPr>
        <w:widowControl w:val="0"/>
        <w:numPr>
          <w:ilvl w:val="2"/>
          <w:numId w:val="24"/>
        </w:numPr>
        <w:tabs>
          <w:tab w:val="left" w:pos="1553"/>
        </w:tabs>
        <w:kinsoku w:val="0"/>
        <w:overflowPunct w:val="0"/>
        <w:autoSpaceDE w:val="0"/>
        <w:autoSpaceDN w:val="0"/>
        <w:adjustRightInd w:val="0"/>
        <w:spacing w:before="1" w:after="0" w:line="240" w:lineRule="auto"/>
        <w:ind w:right="273"/>
        <w:rPr>
          <w:rFonts w:ascii="Arial" w:eastAsia="Times New Roman" w:hAnsi="Arial" w:cs="Arial"/>
          <w:kern w:val="0"/>
          <w:sz w:val="24"/>
          <w:szCs w:val="24"/>
          <w:lang w:eastAsia="en-CA"/>
          <w14:ligatures w14:val="none"/>
        </w:rPr>
      </w:pPr>
      <w:r w:rsidRPr="00341860">
        <w:rPr>
          <w:rFonts w:ascii="Arial" w:eastAsia="Times New Roman" w:hAnsi="Arial" w:cs="Arial"/>
          <w:kern w:val="0"/>
          <w:sz w:val="24"/>
          <w:szCs w:val="24"/>
          <w:lang w:eastAsia="en-CA"/>
          <w14:ligatures w14:val="none"/>
        </w:rPr>
        <w:t>Daily cleaning shall include at the end of each work shift, the removal from the active</w:t>
      </w:r>
      <w:r w:rsidRPr="00341860">
        <w:rPr>
          <w:rFonts w:ascii="Arial" w:eastAsia="Times New Roman" w:hAnsi="Arial" w:cs="Arial"/>
          <w:spacing w:val="-38"/>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work area all surplus materials, tools, construction machinery and equipment back to the designated staging area. All surplus materials, tools and construction machinery shall be safely stored and securely locked from all unauthorized personnel, in the designated staging</w:t>
      </w:r>
      <w:r w:rsidRPr="00341860">
        <w:rPr>
          <w:rFonts w:ascii="Arial" w:eastAsia="Times New Roman" w:hAnsi="Arial" w:cs="Arial"/>
          <w:spacing w:val="-8"/>
          <w:kern w:val="0"/>
          <w:sz w:val="24"/>
          <w:szCs w:val="24"/>
          <w:lang w:eastAsia="en-CA"/>
          <w14:ligatures w14:val="none"/>
        </w:rPr>
        <w:t xml:space="preserve"> </w:t>
      </w:r>
      <w:r w:rsidRPr="00341860">
        <w:rPr>
          <w:rFonts w:ascii="Arial" w:eastAsia="Times New Roman" w:hAnsi="Arial" w:cs="Arial"/>
          <w:kern w:val="0"/>
          <w:sz w:val="24"/>
          <w:szCs w:val="24"/>
          <w:lang w:eastAsia="en-CA"/>
          <w14:ligatures w14:val="none"/>
        </w:rPr>
        <w:t>area.</w:t>
      </w:r>
    </w:p>
    <w:p w14:paraId="43296AE2" w14:textId="77777777" w:rsidR="00341860" w:rsidRDefault="00341860" w:rsidP="00341860">
      <w:pPr>
        <w:widowControl w:val="0"/>
        <w:kinsoku w:val="0"/>
        <w:overflowPunct w:val="0"/>
        <w:autoSpaceDE w:val="0"/>
        <w:autoSpaceDN w:val="0"/>
        <w:adjustRightInd w:val="0"/>
        <w:spacing w:after="0" w:line="240" w:lineRule="auto"/>
        <w:rPr>
          <w:rFonts w:ascii="Arial" w:eastAsia="Times New Roman" w:hAnsi="Arial" w:cs="Arial"/>
          <w:kern w:val="0"/>
          <w:sz w:val="21"/>
          <w:szCs w:val="21"/>
          <w:lang w:eastAsia="en-CA"/>
          <w14:ligatures w14:val="none"/>
        </w:rPr>
      </w:pPr>
    </w:p>
    <w:p w14:paraId="63E1D1A1" w14:textId="77777777" w:rsidR="0029723D" w:rsidRDefault="0029723D" w:rsidP="00341860">
      <w:pPr>
        <w:widowControl w:val="0"/>
        <w:kinsoku w:val="0"/>
        <w:overflowPunct w:val="0"/>
        <w:autoSpaceDE w:val="0"/>
        <w:autoSpaceDN w:val="0"/>
        <w:adjustRightInd w:val="0"/>
        <w:spacing w:after="0" w:line="240" w:lineRule="auto"/>
        <w:rPr>
          <w:rFonts w:ascii="Arial" w:eastAsia="Times New Roman" w:hAnsi="Arial" w:cs="Arial"/>
          <w:kern w:val="0"/>
          <w:sz w:val="21"/>
          <w:szCs w:val="21"/>
          <w:lang w:eastAsia="en-CA"/>
          <w14:ligatures w14:val="none"/>
        </w:rPr>
      </w:pPr>
    </w:p>
    <w:p w14:paraId="09635A7D" w14:textId="77777777" w:rsidR="0029723D" w:rsidRDefault="0029723D" w:rsidP="00341860">
      <w:pPr>
        <w:widowControl w:val="0"/>
        <w:kinsoku w:val="0"/>
        <w:overflowPunct w:val="0"/>
        <w:autoSpaceDE w:val="0"/>
        <w:autoSpaceDN w:val="0"/>
        <w:adjustRightInd w:val="0"/>
        <w:spacing w:after="0" w:line="240" w:lineRule="auto"/>
        <w:rPr>
          <w:rFonts w:ascii="Arial" w:eastAsia="Times New Roman" w:hAnsi="Arial" w:cs="Arial"/>
          <w:kern w:val="0"/>
          <w:sz w:val="21"/>
          <w:szCs w:val="21"/>
          <w:lang w:eastAsia="en-CA"/>
          <w14:ligatures w14:val="none"/>
        </w:rPr>
      </w:pPr>
    </w:p>
    <w:p w14:paraId="011636F9" w14:textId="77777777" w:rsidR="0029723D" w:rsidRDefault="0029723D" w:rsidP="00341860">
      <w:pPr>
        <w:widowControl w:val="0"/>
        <w:kinsoku w:val="0"/>
        <w:overflowPunct w:val="0"/>
        <w:autoSpaceDE w:val="0"/>
        <w:autoSpaceDN w:val="0"/>
        <w:adjustRightInd w:val="0"/>
        <w:spacing w:after="0" w:line="240" w:lineRule="auto"/>
        <w:rPr>
          <w:rFonts w:ascii="Arial" w:eastAsia="Times New Roman" w:hAnsi="Arial" w:cs="Arial"/>
          <w:kern w:val="0"/>
          <w:sz w:val="21"/>
          <w:szCs w:val="21"/>
          <w:lang w:eastAsia="en-CA"/>
          <w14:ligatures w14:val="none"/>
        </w:rPr>
      </w:pPr>
    </w:p>
    <w:p w14:paraId="73AEB8E6" w14:textId="77777777" w:rsidR="0029723D" w:rsidRDefault="0029723D" w:rsidP="00341860">
      <w:pPr>
        <w:widowControl w:val="0"/>
        <w:kinsoku w:val="0"/>
        <w:overflowPunct w:val="0"/>
        <w:autoSpaceDE w:val="0"/>
        <w:autoSpaceDN w:val="0"/>
        <w:adjustRightInd w:val="0"/>
        <w:spacing w:after="0" w:line="240" w:lineRule="auto"/>
        <w:rPr>
          <w:rFonts w:ascii="Arial" w:eastAsia="Times New Roman" w:hAnsi="Arial" w:cs="Arial"/>
          <w:kern w:val="0"/>
          <w:sz w:val="21"/>
          <w:szCs w:val="21"/>
          <w:lang w:eastAsia="en-CA"/>
          <w14:ligatures w14:val="none"/>
        </w:rPr>
      </w:pPr>
    </w:p>
    <w:p w14:paraId="1FFEE3E6" w14:textId="77777777" w:rsidR="0029723D" w:rsidRDefault="0029723D" w:rsidP="00341860">
      <w:pPr>
        <w:widowControl w:val="0"/>
        <w:kinsoku w:val="0"/>
        <w:overflowPunct w:val="0"/>
        <w:autoSpaceDE w:val="0"/>
        <w:autoSpaceDN w:val="0"/>
        <w:adjustRightInd w:val="0"/>
        <w:spacing w:after="0" w:line="240" w:lineRule="auto"/>
        <w:rPr>
          <w:rFonts w:ascii="Arial" w:eastAsia="Times New Roman" w:hAnsi="Arial" w:cs="Arial"/>
          <w:kern w:val="0"/>
          <w:sz w:val="21"/>
          <w:szCs w:val="21"/>
          <w:lang w:eastAsia="en-CA"/>
          <w14:ligatures w14:val="none"/>
        </w:rPr>
      </w:pPr>
    </w:p>
    <w:p w14:paraId="294C1069" w14:textId="77777777" w:rsidR="0029723D" w:rsidRDefault="0029723D" w:rsidP="00341860">
      <w:pPr>
        <w:widowControl w:val="0"/>
        <w:kinsoku w:val="0"/>
        <w:overflowPunct w:val="0"/>
        <w:autoSpaceDE w:val="0"/>
        <w:autoSpaceDN w:val="0"/>
        <w:adjustRightInd w:val="0"/>
        <w:spacing w:after="0" w:line="240" w:lineRule="auto"/>
        <w:rPr>
          <w:rFonts w:ascii="Arial" w:eastAsia="Times New Roman" w:hAnsi="Arial" w:cs="Arial"/>
          <w:kern w:val="0"/>
          <w:sz w:val="21"/>
          <w:szCs w:val="21"/>
          <w:lang w:eastAsia="en-CA"/>
          <w14:ligatures w14:val="none"/>
        </w:rPr>
      </w:pPr>
    </w:p>
    <w:p w14:paraId="35277E25" w14:textId="77777777" w:rsidR="0029723D" w:rsidRPr="00341860" w:rsidRDefault="0029723D" w:rsidP="00341860">
      <w:pPr>
        <w:widowControl w:val="0"/>
        <w:kinsoku w:val="0"/>
        <w:overflowPunct w:val="0"/>
        <w:autoSpaceDE w:val="0"/>
        <w:autoSpaceDN w:val="0"/>
        <w:adjustRightInd w:val="0"/>
        <w:spacing w:after="0" w:line="240" w:lineRule="auto"/>
        <w:rPr>
          <w:rFonts w:ascii="Arial" w:eastAsia="Times New Roman" w:hAnsi="Arial" w:cs="Arial"/>
          <w:kern w:val="0"/>
          <w:sz w:val="21"/>
          <w:szCs w:val="21"/>
          <w:lang w:eastAsia="en-CA"/>
          <w14:ligatures w14:val="none"/>
        </w:rPr>
      </w:pPr>
    </w:p>
    <w:p w14:paraId="26F6397E" w14:textId="635A1A80" w:rsidR="00341860" w:rsidRPr="00341860" w:rsidRDefault="00077B56" w:rsidP="00077B56">
      <w:pPr>
        <w:widowControl w:val="0"/>
        <w:tabs>
          <w:tab w:val="left" w:pos="514"/>
        </w:tabs>
        <w:kinsoku w:val="0"/>
        <w:overflowPunct w:val="0"/>
        <w:autoSpaceDE w:val="0"/>
        <w:autoSpaceDN w:val="0"/>
        <w:adjustRightInd w:val="0"/>
        <w:spacing w:after="0" w:line="240" w:lineRule="auto"/>
        <w:ind w:left="544"/>
        <w:outlineLvl w:val="1"/>
        <w:rPr>
          <w:rFonts w:ascii="Arial" w:eastAsia="Times New Roman" w:hAnsi="Arial" w:cs="Arial"/>
          <w:b/>
          <w:bCs/>
          <w:kern w:val="0"/>
          <w:u w:val="single"/>
          <w:lang w:eastAsia="en-CA"/>
          <w14:ligatures w14:val="none"/>
        </w:rPr>
      </w:pPr>
      <w:r>
        <w:rPr>
          <w:rFonts w:ascii="Arial" w:eastAsia="Times New Roman" w:hAnsi="Arial" w:cs="Arial"/>
          <w:b/>
          <w:bCs/>
          <w:kern w:val="0"/>
          <w:lang w:eastAsia="en-CA"/>
          <w14:ligatures w14:val="none"/>
        </w:rPr>
        <w:lastRenderedPageBreak/>
        <w:t xml:space="preserve">        </w:t>
      </w:r>
      <w:r w:rsidR="00341860" w:rsidRPr="00341860">
        <w:rPr>
          <w:rFonts w:ascii="Arial" w:eastAsia="Times New Roman" w:hAnsi="Arial" w:cs="Arial"/>
          <w:b/>
          <w:bCs/>
          <w:kern w:val="0"/>
          <w:u w:val="single"/>
          <w:lang w:eastAsia="en-CA"/>
          <w14:ligatures w14:val="none"/>
        </w:rPr>
        <w:t>FINAL</w:t>
      </w:r>
      <w:r w:rsidR="00341860" w:rsidRPr="00341860">
        <w:rPr>
          <w:rFonts w:ascii="Arial" w:eastAsia="Times New Roman" w:hAnsi="Arial" w:cs="Arial"/>
          <w:b/>
          <w:bCs/>
          <w:spacing w:val="-10"/>
          <w:kern w:val="0"/>
          <w:u w:val="single"/>
          <w:lang w:eastAsia="en-CA"/>
          <w14:ligatures w14:val="none"/>
        </w:rPr>
        <w:t xml:space="preserve"> </w:t>
      </w:r>
      <w:r w:rsidR="00341860" w:rsidRPr="00341860">
        <w:rPr>
          <w:rFonts w:ascii="Arial" w:eastAsia="Times New Roman" w:hAnsi="Arial" w:cs="Arial"/>
          <w:b/>
          <w:bCs/>
          <w:kern w:val="0"/>
          <w:u w:val="single"/>
          <w:lang w:eastAsia="en-CA"/>
          <w14:ligatures w14:val="none"/>
        </w:rPr>
        <w:t>CLEANING</w:t>
      </w:r>
    </w:p>
    <w:p w14:paraId="6E34AA94" w14:textId="77777777" w:rsidR="0007346F" w:rsidRDefault="0007346F" w:rsidP="0007346F">
      <w:pPr>
        <w:pStyle w:val="ListParagraph"/>
        <w:widowControl w:val="0"/>
        <w:tabs>
          <w:tab w:val="left" w:pos="1552"/>
        </w:tabs>
        <w:kinsoku w:val="0"/>
        <w:overflowPunct w:val="0"/>
        <w:autoSpaceDE w:val="0"/>
        <w:autoSpaceDN w:val="0"/>
        <w:adjustRightInd w:val="0"/>
        <w:spacing w:before="48" w:after="0" w:line="240" w:lineRule="auto"/>
        <w:ind w:left="513" w:right="872"/>
        <w:contextualSpacing w:val="0"/>
        <w:rPr>
          <w:rFonts w:ascii="Arial" w:hAnsi="Arial" w:cs="Arial"/>
          <w:sz w:val="24"/>
          <w:szCs w:val="24"/>
        </w:rPr>
      </w:pPr>
    </w:p>
    <w:p w14:paraId="1A7728EC" w14:textId="4F02FA3C"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before="48" w:after="0" w:line="240" w:lineRule="auto"/>
        <w:ind w:right="872"/>
        <w:rPr>
          <w:rFonts w:ascii="Arial" w:hAnsi="Arial" w:cs="Arial"/>
          <w:sz w:val="24"/>
          <w:szCs w:val="24"/>
        </w:rPr>
      </w:pPr>
      <w:r w:rsidRPr="0007346F">
        <w:rPr>
          <w:rFonts w:ascii="Arial" w:hAnsi="Arial" w:cs="Arial"/>
          <w:sz w:val="24"/>
          <w:szCs w:val="24"/>
        </w:rPr>
        <w:t>When</w:t>
      </w:r>
      <w:r w:rsidRPr="0007346F">
        <w:rPr>
          <w:rFonts w:ascii="Arial" w:hAnsi="Arial" w:cs="Arial"/>
          <w:spacing w:val="-10"/>
          <w:sz w:val="24"/>
          <w:szCs w:val="24"/>
        </w:rPr>
        <w:t xml:space="preserve"> </w:t>
      </w:r>
      <w:r w:rsidRPr="0007346F">
        <w:rPr>
          <w:rFonts w:ascii="Arial" w:hAnsi="Arial" w:cs="Arial"/>
          <w:sz w:val="24"/>
          <w:szCs w:val="24"/>
        </w:rPr>
        <w:t>Work</w:t>
      </w:r>
      <w:r w:rsidRPr="0007346F">
        <w:rPr>
          <w:rFonts w:ascii="Arial" w:hAnsi="Arial" w:cs="Arial"/>
          <w:spacing w:val="-5"/>
          <w:sz w:val="24"/>
          <w:szCs w:val="24"/>
        </w:rPr>
        <w:t xml:space="preserve"> </w:t>
      </w:r>
      <w:r w:rsidRPr="0007346F">
        <w:rPr>
          <w:rFonts w:ascii="Arial" w:hAnsi="Arial" w:cs="Arial"/>
          <w:sz w:val="24"/>
          <w:szCs w:val="24"/>
        </w:rPr>
        <w:t>is</w:t>
      </w:r>
      <w:r w:rsidRPr="0007346F">
        <w:rPr>
          <w:rFonts w:ascii="Arial" w:hAnsi="Arial" w:cs="Arial"/>
          <w:spacing w:val="-5"/>
          <w:sz w:val="24"/>
          <w:szCs w:val="24"/>
        </w:rPr>
        <w:t xml:space="preserve"> </w:t>
      </w:r>
      <w:r w:rsidRPr="0007346F">
        <w:rPr>
          <w:rFonts w:ascii="Arial" w:hAnsi="Arial" w:cs="Arial"/>
          <w:sz w:val="24"/>
          <w:szCs w:val="24"/>
        </w:rPr>
        <w:t>Substantially</w:t>
      </w:r>
      <w:r w:rsidRPr="0007346F">
        <w:rPr>
          <w:rFonts w:ascii="Arial" w:hAnsi="Arial" w:cs="Arial"/>
          <w:spacing w:val="-9"/>
          <w:sz w:val="24"/>
          <w:szCs w:val="24"/>
        </w:rPr>
        <w:t xml:space="preserve"> </w:t>
      </w:r>
      <w:r w:rsidRPr="0007346F">
        <w:rPr>
          <w:rFonts w:ascii="Arial" w:hAnsi="Arial" w:cs="Arial"/>
          <w:sz w:val="24"/>
          <w:szCs w:val="24"/>
        </w:rPr>
        <w:t>Performed</w:t>
      </w:r>
      <w:r w:rsidRPr="0007346F">
        <w:rPr>
          <w:rFonts w:ascii="Arial" w:hAnsi="Arial" w:cs="Arial"/>
          <w:spacing w:val="-4"/>
          <w:sz w:val="24"/>
          <w:szCs w:val="24"/>
        </w:rPr>
        <w:t xml:space="preserve"> </w:t>
      </w:r>
      <w:r w:rsidRPr="0007346F">
        <w:rPr>
          <w:rFonts w:ascii="Arial" w:hAnsi="Arial" w:cs="Arial"/>
          <w:sz w:val="24"/>
          <w:szCs w:val="24"/>
        </w:rPr>
        <w:t>remove</w:t>
      </w:r>
      <w:r w:rsidRPr="0007346F">
        <w:rPr>
          <w:rFonts w:ascii="Arial" w:hAnsi="Arial" w:cs="Arial"/>
          <w:spacing w:val="-3"/>
          <w:sz w:val="24"/>
          <w:szCs w:val="24"/>
        </w:rPr>
        <w:t xml:space="preserve"> </w:t>
      </w:r>
      <w:r w:rsidRPr="0007346F">
        <w:rPr>
          <w:rFonts w:ascii="Arial" w:hAnsi="Arial" w:cs="Arial"/>
          <w:sz w:val="24"/>
          <w:szCs w:val="24"/>
        </w:rPr>
        <w:t>surplus</w:t>
      </w:r>
      <w:r w:rsidRPr="0007346F">
        <w:rPr>
          <w:rFonts w:ascii="Arial" w:hAnsi="Arial" w:cs="Arial"/>
          <w:spacing w:val="-5"/>
          <w:sz w:val="24"/>
          <w:szCs w:val="24"/>
        </w:rPr>
        <w:t xml:space="preserve"> </w:t>
      </w:r>
      <w:r w:rsidRPr="0007346F">
        <w:rPr>
          <w:rFonts w:ascii="Arial" w:hAnsi="Arial" w:cs="Arial"/>
          <w:sz w:val="24"/>
          <w:szCs w:val="24"/>
        </w:rPr>
        <w:t>products,</w:t>
      </w:r>
      <w:r w:rsidRPr="0007346F">
        <w:rPr>
          <w:rFonts w:ascii="Arial" w:hAnsi="Arial" w:cs="Arial"/>
          <w:spacing w:val="-5"/>
          <w:sz w:val="24"/>
          <w:szCs w:val="24"/>
        </w:rPr>
        <w:t xml:space="preserve"> </w:t>
      </w:r>
      <w:r w:rsidRPr="0007346F">
        <w:rPr>
          <w:rFonts w:ascii="Arial" w:hAnsi="Arial" w:cs="Arial"/>
          <w:sz w:val="24"/>
          <w:szCs w:val="24"/>
        </w:rPr>
        <w:t>tools,</w:t>
      </w:r>
      <w:r w:rsidRPr="0007346F">
        <w:rPr>
          <w:rFonts w:ascii="Arial" w:hAnsi="Arial" w:cs="Arial"/>
          <w:spacing w:val="-6"/>
          <w:sz w:val="24"/>
          <w:szCs w:val="24"/>
        </w:rPr>
        <w:t xml:space="preserve"> </w:t>
      </w:r>
      <w:r w:rsidRPr="0007346F">
        <w:rPr>
          <w:rFonts w:ascii="Arial" w:hAnsi="Arial" w:cs="Arial"/>
          <w:sz w:val="24"/>
          <w:szCs w:val="24"/>
        </w:rPr>
        <w:t>construction machinery and equipment not required for performance of remaining</w:t>
      </w:r>
      <w:r w:rsidRPr="0007346F">
        <w:rPr>
          <w:rFonts w:ascii="Arial" w:hAnsi="Arial" w:cs="Arial"/>
          <w:spacing w:val="-36"/>
          <w:sz w:val="24"/>
          <w:szCs w:val="24"/>
        </w:rPr>
        <w:t xml:space="preserve"> </w:t>
      </w:r>
      <w:r w:rsidRPr="0007346F">
        <w:rPr>
          <w:rFonts w:ascii="Arial" w:hAnsi="Arial" w:cs="Arial"/>
          <w:sz w:val="24"/>
          <w:szCs w:val="24"/>
        </w:rPr>
        <w:t>Work.</w:t>
      </w:r>
    </w:p>
    <w:p w14:paraId="6869B2AF" w14:textId="77777777" w:rsidR="0007346F" w:rsidRPr="0007346F" w:rsidRDefault="0007346F" w:rsidP="0007346F">
      <w:pPr>
        <w:pStyle w:val="BodyText"/>
        <w:kinsoku w:val="0"/>
        <w:overflowPunct w:val="0"/>
        <w:spacing w:before="9"/>
        <w:rPr>
          <w:sz w:val="24"/>
          <w:szCs w:val="24"/>
        </w:rPr>
      </w:pPr>
    </w:p>
    <w:p w14:paraId="39F8D252" w14:textId="2648F339"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ind w:right="467"/>
        <w:rPr>
          <w:rFonts w:ascii="Arial" w:hAnsi="Arial" w:cs="Arial"/>
          <w:sz w:val="24"/>
          <w:szCs w:val="24"/>
        </w:rPr>
      </w:pPr>
      <w:r w:rsidRPr="0007346F">
        <w:rPr>
          <w:rFonts w:ascii="Arial" w:hAnsi="Arial" w:cs="Arial"/>
          <w:sz w:val="24"/>
          <w:szCs w:val="24"/>
        </w:rPr>
        <w:t>Remove waste products and debris from the site and leave Work clean and suitable</w:t>
      </w:r>
      <w:r w:rsidRPr="0007346F">
        <w:rPr>
          <w:rFonts w:ascii="Arial" w:hAnsi="Arial" w:cs="Arial"/>
          <w:spacing w:val="-37"/>
          <w:sz w:val="24"/>
          <w:szCs w:val="24"/>
        </w:rPr>
        <w:t xml:space="preserve"> </w:t>
      </w:r>
      <w:r w:rsidRPr="0007346F">
        <w:rPr>
          <w:rFonts w:ascii="Arial" w:hAnsi="Arial" w:cs="Arial"/>
          <w:sz w:val="24"/>
          <w:szCs w:val="24"/>
        </w:rPr>
        <w:t>for occupancy.</w:t>
      </w:r>
    </w:p>
    <w:p w14:paraId="19A9591A" w14:textId="77777777" w:rsidR="0007346F" w:rsidRPr="0007346F" w:rsidRDefault="0007346F" w:rsidP="0007346F">
      <w:pPr>
        <w:pStyle w:val="BodyText"/>
        <w:kinsoku w:val="0"/>
        <w:overflowPunct w:val="0"/>
        <w:spacing w:before="8"/>
        <w:rPr>
          <w:sz w:val="24"/>
          <w:szCs w:val="24"/>
        </w:rPr>
      </w:pPr>
    </w:p>
    <w:p w14:paraId="10CBEE99" w14:textId="77777777"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before="1" w:after="0" w:line="240" w:lineRule="auto"/>
        <w:contextualSpacing w:val="0"/>
        <w:rPr>
          <w:rFonts w:ascii="Arial" w:hAnsi="Arial" w:cs="Arial"/>
          <w:sz w:val="24"/>
          <w:szCs w:val="24"/>
        </w:rPr>
      </w:pPr>
      <w:r w:rsidRPr="0007346F">
        <w:rPr>
          <w:rFonts w:ascii="Arial" w:hAnsi="Arial" w:cs="Arial"/>
          <w:sz w:val="24"/>
          <w:szCs w:val="24"/>
        </w:rPr>
        <w:t>Prior</w:t>
      </w:r>
      <w:r w:rsidRPr="0007346F">
        <w:rPr>
          <w:rFonts w:ascii="Arial" w:hAnsi="Arial" w:cs="Arial"/>
          <w:spacing w:val="-6"/>
          <w:sz w:val="24"/>
          <w:szCs w:val="24"/>
        </w:rPr>
        <w:t xml:space="preserve"> </w:t>
      </w:r>
      <w:r w:rsidRPr="0007346F">
        <w:rPr>
          <w:rFonts w:ascii="Arial" w:hAnsi="Arial" w:cs="Arial"/>
          <w:sz w:val="24"/>
          <w:szCs w:val="24"/>
        </w:rPr>
        <w:t>to</w:t>
      </w:r>
      <w:r w:rsidRPr="0007346F">
        <w:rPr>
          <w:rFonts w:ascii="Arial" w:hAnsi="Arial" w:cs="Arial"/>
          <w:spacing w:val="-2"/>
          <w:sz w:val="24"/>
          <w:szCs w:val="24"/>
        </w:rPr>
        <w:t xml:space="preserve"> </w:t>
      </w:r>
      <w:r w:rsidRPr="0007346F">
        <w:rPr>
          <w:rFonts w:ascii="Arial" w:hAnsi="Arial" w:cs="Arial"/>
          <w:sz w:val="24"/>
          <w:szCs w:val="24"/>
        </w:rPr>
        <w:t>final</w:t>
      </w:r>
      <w:r w:rsidRPr="0007346F">
        <w:rPr>
          <w:rFonts w:ascii="Arial" w:hAnsi="Arial" w:cs="Arial"/>
          <w:spacing w:val="-4"/>
          <w:sz w:val="24"/>
          <w:szCs w:val="24"/>
        </w:rPr>
        <w:t xml:space="preserve"> </w:t>
      </w:r>
      <w:r w:rsidRPr="0007346F">
        <w:rPr>
          <w:rFonts w:ascii="Arial" w:hAnsi="Arial" w:cs="Arial"/>
          <w:sz w:val="24"/>
          <w:szCs w:val="24"/>
        </w:rPr>
        <w:t>review</w:t>
      </w:r>
      <w:r w:rsidRPr="0007346F">
        <w:rPr>
          <w:rFonts w:ascii="Arial" w:hAnsi="Arial" w:cs="Arial"/>
          <w:spacing w:val="-5"/>
          <w:sz w:val="24"/>
          <w:szCs w:val="24"/>
        </w:rPr>
        <w:t xml:space="preserve"> </w:t>
      </w:r>
      <w:r w:rsidRPr="0007346F">
        <w:rPr>
          <w:rFonts w:ascii="Arial" w:hAnsi="Arial" w:cs="Arial"/>
          <w:sz w:val="24"/>
          <w:szCs w:val="24"/>
        </w:rPr>
        <w:t>remove</w:t>
      </w:r>
      <w:r w:rsidRPr="0007346F">
        <w:rPr>
          <w:rFonts w:ascii="Arial" w:hAnsi="Arial" w:cs="Arial"/>
          <w:spacing w:val="-5"/>
          <w:sz w:val="24"/>
          <w:szCs w:val="24"/>
        </w:rPr>
        <w:t xml:space="preserve"> </w:t>
      </w:r>
      <w:r w:rsidRPr="0007346F">
        <w:rPr>
          <w:rFonts w:ascii="Arial" w:hAnsi="Arial" w:cs="Arial"/>
          <w:sz w:val="24"/>
          <w:szCs w:val="24"/>
        </w:rPr>
        <w:t>surplus</w:t>
      </w:r>
      <w:r w:rsidRPr="0007346F">
        <w:rPr>
          <w:rFonts w:ascii="Arial" w:hAnsi="Arial" w:cs="Arial"/>
          <w:spacing w:val="-4"/>
          <w:sz w:val="24"/>
          <w:szCs w:val="24"/>
        </w:rPr>
        <w:t xml:space="preserve"> </w:t>
      </w:r>
      <w:r w:rsidRPr="0007346F">
        <w:rPr>
          <w:rFonts w:ascii="Arial" w:hAnsi="Arial" w:cs="Arial"/>
          <w:sz w:val="24"/>
          <w:szCs w:val="24"/>
        </w:rPr>
        <w:t>products,</w:t>
      </w:r>
      <w:r w:rsidRPr="0007346F">
        <w:rPr>
          <w:rFonts w:ascii="Arial" w:hAnsi="Arial" w:cs="Arial"/>
          <w:spacing w:val="-4"/>
          <w:sz w:val="24"/>
          <w:szCs w:val="24"/>
        </w:rPr>
        <w:t xml:space="preserve"> </w:t>
      </w:r>
      <w:r w:rsidRPr="0007346F">
        <w:rPr>
          <w:rFonts w:ascii="Arial" w:hAnsi="Arial" w:cs="Arial"/>
          <w:sz w:val="24"/>
          <w:szCs w:val="24"/>
        </w:rPr>
        <w:t>tools,</w:t>
      </w:r>
      <w:r w:rsidRPr="0007346F">
        <w:rPr>
          <w:rFonts w:ascii="Arial" w:hAnsi="Arial" w:cs="Arial"/>
          <w:spacing w:val="-6"/>
          <w:sz w:val="24"/>
          <w:szCs w:val="24"/>
        </w:rPr>
        <w:t xml:space="preserve"> </w:t>
      </w:r>
      <w:r w:rsidRPr="0007346F">
        <w:rPr>
          <w:rFonts w:ascii="Arial" w:hAnsi="Arial" w:cs="Arial"/>
          <w:sz w:val="24"/>
          <w:szCs w:val="24"/>
        </w:rPr>
        <w:t>construction</w:t>
      </w:r>
      <w:r w:rsidRPr="0007346F">
        <w:rPr>
          <w:rFonts w:ascii="Arial" w:hAnsi="Arial" w:cs="Arial"/>
          <w:spacing w:val="-2"/>
          <w:sz w:val="24"/>
          <w:szCs w:val="24"/>
        </w:rPr>
        <w:t xml:space="preserve"> </w:t>
      </w:r>
      <w:r w:rsidRPr="0007346F">
        <w:rPr>
          <w:rFonts w:ascii="Arial" w:hAnsi="Arial" w:cs="Arial"/>
          <w:sz w:val="24"/>
          <w:szCs w:val="24"/>
        </w:rPr>
        <w:t>machinery</w:t>
      </w:r>
      <w:r w:rsidRPr="0007346F">
        <w:rPr>
          <w:rFonts w:ascii="Arial" w:hAnsi="Arial" w:cs="Arial"/>
          <w:spacing w:val="-7"/>
          <w:sz w:val="24"/>
          <w:szCs w:val="24"/>
        </w:rPr>
        <w:t xml:space="preserve"> </w:t>
      </w:r>
      <w:r w:rsidRPr="0007346F">
        <w:rPr>
          <w:rFonts w:ascii="Arial" w:hAnsi="Arial" w:cs="Arial"/>
          <w:sz w:val="24"/>
          <w:szCs w:val="24"/>
        </w:rPr>
        <w:t>and</w:t>
      </w:r>
      <w:r w:rsidRPr="0007346F">
        <w:rPr>
          <w:rFonts w:ascii="Arial" w:hAnsi="Arial" w:cs="Arial"/>
          <w:spacing w:val="-2"/>
          <w:sz w:val="24"/>
          <w:szCs w:val="24"/>
        </w:rPr>
        <w:t xml:space="preserve"> </w:t>
      </w:r>
      <w:r w:rsidRPr="0007346F">
        <w:rPr>
          <w:rFonts w:ascii="Arial" w:hAnsi="Arial" w:cs="Arial"/>
          <w:sz w:val="24"/>
          <w:szCs w:val="24"/>
        </w:rPr>
        <w:t>equipment.</w:t>
      </w:r>
    </w:p>
    <w:p w14:paraId="7A8D273D" w14:textId="77777777" w:rsidR="0007346F" w:rsidRPr="0007346F" w:rsidRDefault="0007346F" w:rsidP="0007346F">
      <w:pPr>
        <w:pStyle w:val="BodyText"/>
        <w:kinsoku w:val="0"/>
        <w:overflowPunct w:val="0"/>
        <w:rPr>
          <w:sz w:val="24"/>
          <w:szCs w:val="24"/>
        </w:rPr>
      </w:pPr>
    </w:p>
    <w:p w14:paraId="14275031" w14:textId="2DBB50A3"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contextualSpacing w:val="0"/>
        <w:rPr>
          <w:rFonts w:ascii="Arial" w:hAnsi="Arial" w:cs="Arial"/>
          <w:sz w:val="24"/>
          <w:szCs w:val="24"/>
        </w:rPr>
      </w:pPr>
      <w:r w:rsidRPr="0007346F">
        <w:rPr>
          <w:rFonts w:ascii="Arial" w:hAnsi="Arial" w:cs="Arial"/>
          <w:sz w:val="24"/>
          <w:szCs w:val="24"/>
        </w:rPr>
        <w:t>Remove waste products and debris that’s caused by Owner or other</w:t>
      </w:r>
      <w:r w:rsidRPr="0007346F">
        <w:rPr>
          <w:rFonts w:ascii="Arial" w:hAnsi="Arial" w:cs="Arial"/>
          <w:spacing w:val="-38"/>
          <w:sz w:val="24"/>
          <w:szCs w:val="24"/>
        </w:rPr>
        <w:t xml:space="preserve"> </w:t>
      </w:r>
      <w:r w:rsidRPr="0007346F">
        <w:rPr>
          <w:rFonts w:ascii="Arial" w:hAnsi="Arial" w:cs="Arial"/>
          <w:sz w:val="24"/>
          <w:szCs w:val="24"/>
        </w:rPr>
        <w:t>Contractors.</w:t>
      </w:r>
    </w:p>
    <w:p w14:paraId="433C132F" w14:textId="77777777" w:rsidR="0007346F" w:rsidRPr="0007346F" w:rsidRDefault="0007346F" w:rsidP="0007346F">
      <w:pPr>
        <w:pStyle w:val="BodyText"/>
        <w:kinsoku w:val="0"/>
        <w:overflowPunct w:val="0"/>
        <w:spacing w:before="8"/>
        <w:rPr>
          <w:sz w:val="24"/>
          <w:szCs w:val="24"/>
        </w:rPr>
      </w:pPr>
    </w:p>
    <w:p w14:paraId="72B8D26E" w14:textId="6327CF50"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before="1" w:after="0" w:line="240" w:lineRule="auto"/>
        <w:ind w:right="124"/>
        <w:contextualSpacing w:val="0"/>
        <w:rPr>
          <w:rFonts w:ascii="Arial" w:hAnsi="Arial" w:cs="Arial"/>
          <w:sz w:val="24"/>
          <w:szCs w:val="24"/>
        </w:rPr>
      </w:pPr>
      <w:r w:rsidRPr="0007346F">
        <w:rPr>
          <w:rFonts w:ascii="Arial" w:hAnsi="Arial" w:cs="Arial"/>
          <w:sz w:val="24"/>
          <w:szCs w:val="24"/>
        </w:rPr>
        <w:t>Remove waste materials from site at regularly scheduled times or dispose of as directed</w:t>
      </w:r>
      <w:r w:rsidRPr="0007346F">
        <w:rPr>
          <w:rFonts w:ascii="Arial" w:hAnsi="Arial" w:cs="Arial"/>
          <w:spacing w:val="-41"/>
          <w:sz w:val="24"/>
          <w:szCs w:val="24"/>
        </w:rPr>
        <w:t xml:space="preserve"> </w:t>
      </w:r>
      <w:r w:rsidRPr="0007346F">
        <w:rPr>
          <w:rFonts w:ascii="Arial" w:hAnsi="Arial" w:cs="Arial"/>
          <w:spacing w:val="2"/>
          <w:sz w:val="24"/>
          <w:szCs w:val="24"/>
        </w:rPr>
        <w:t>by</w:t>
      </w:r>
      <w:r>
        <w:rPr>
          <w:rFonts w:ascii="Arial" w:hAnsi="Arial" w:cs="Arial"/>
          <w:spacing w:val="2"/>
          <w:sz w:val="24"/>
          <w:szCs w:val="24"/>
        </w:rPr>
        <w:t xml:space="preserve"> </w:t>
      </w:r>
      <w:r w:rsidRPr="0007346F">
        <w:rPr>
          <w:rFonts w:ascii="Arial" w:hAnsi="Arial" w:cs="Arial"/>
          <w:sz w:val="24"/>
          <w:szCs w:val="24"/>
        </w:rPr>
        <w:t xml:space="preserve">Owner. Do not burn waste materials on site, unless approved </w:t>
      </w:r>
      <w:r w:rsidRPr="0007346F">
        <w:rPr>
          <w:rFonts w:ascii="Arial" w:hAnsi="Arial" w:cs="Arial"/>
          <w:spacing w:val="2"/>
          <w:sz w:val="24"/>
          <w:szCs w:val="24"/>
        </w:rPr>
        <w:t>by</w:t>
      </w:r>
      <w:r w:rsidRPr="0007346F">
        <w:rPr>
          <w:rFonts w:ascii="Arial" w:hAnsi="Arial" w:cs="Arial"/>
          <w:spacing w:val="-39"/>
          <w:sz w:val="24"/>
          <w:szCs w:val="24"/>
        </w:rPr>
        <w:t xml:space="preserve"> </w:t>
      </w:r>
      <w:r w:rsidRPr="0007346F">
        <w:rPr>
          <w:rFonts w:ascii="Arial" w:hAnsi="Arial" w:cs="Arial"/>
          <w:sz w:val="24"/>
          <w:szCs w:val="24"/>
        </w:rPr>
        <w:t>Owner.</w:t>
      </w:r>
    </w:p>
    <w:p w14:paraId="729F966D" w14:textId="77777777" w:rsidR="0007346F" w:rsidRDefault="0007346F" w:rsidP="0007346F">
      <w:pPr>
        <w:widowControl w:val="0"/>
        <w:tabs>
          <w:tab w:val="left" w:pos="1552"/>
        </w:tabs>
        <w:kinsoku w:val="0"/>
        <w:overflowPunct w:val="0"/>
        <w:autoSpaceDE w:val="0"/>
        <w:autoSpaceDN w:val="0"/>
        <w:adjustRightInd w:val="0"/>
        <w:spacing w:after="0" w:line="240" w:lineRule="auto"/>
        <w:ind w:left="720" w:right="138"/>
        <w:rPr>
          <w:rFonts w:ascii="Arial" w:hAnsi="Arial" w:cs="Arial"/>
          <w:sz w:val="24"/>
          <w:szCs w:val="24"/>
        </w:rPr>
      </w:pPr>
    </w:p>
    <w:p w14:paraId="06FC662B" w14:textId="5C91682E"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ind w:right="138"/>
        <w:rPr>
          <w:rFonts w:ascii="Arial" w:hAnsi="Arial" w:cs="Arial"/>
          <w:sz w:val="24"/>
          <w:szCs w:val="24"/>
        </w:rPr>
      </w:pPr>
      <w:r w:rsidRPr="0007346F">
        <w:rPr>
          <w:rFonts w:ascii="Arial" w:hAnsi="Arial" w:cs="Arial"/>
          <w:sz w:val="24"/>
          <w:szCs w:val="24"/>
        </w:rPr>
        <w:t>Make arrangements with and obtain permits from authorities having jurisdiction for</w:t>
      </w:r>
      <w:r w:rsidRPr="0007346F">
        <w:rPr>
          <w:rFonts w:ascii="Arial" w:hAnsi="Arial" w:cs="Arial"/>
          <w:spacing w:val="-37"/>
          <w:sz w:val="24"/>
          <w:szCs w:val="24"/>
        </w:rPr>
        <w:t xml:space="preserve"> </w:t>
      </w:r>
      <w:r w:rsidRPr="0007346F">
        <w:rPr>
          <w:rFonts w:ascii="Arial" w:hAnsi="Arial" w:cs="Arial"/>
          <w:sz w:val="24"/>
          <w:szCs w:val="24"/>
        </w:rPr>
        <w:t>disposal of waste and</w:t>
      </w:r>
      <w:r w:rsidRPr="0007346F">
        <w:rPr>
          <w:rFonts w:ascii="Arial" w:hAnsi="Arial" w:cs="Arial"/>
          <w:spacing w:val="-14"/>
          <w:sz w:val="24"/>
          <w:szCs w:val="24"/>
        </w:rPr>
        <w:t xml:space="preserve"> </w:t>
      </w:r>
      <w:r w:rsidRPr="0007346F">
        <w:rPr>
          <w:rFonts w:ascii="Arial" w:hAnsi="Arial" w:cs="Arial"/>
          <w:sz w:val="24"/>
          <w:szCs w:val="24"/>
        </w:rPr>
        <w:t>debris.</w:t>
      </w:r>
    </w:p>
    <w:p w14:paraId="1BE828AF" w14:textId="77777777" w:rsidR="0007346F" w:rsidRPr="0007346F" w:rsidRDefault="0007346F" w:rsidP="0007346F">
      <w:pPr>
        <w:pStyle w:val="BodyText"/>
        <w:kinsoku w:val="0"/>
        <w:overflowPunct w:val="0"/>
        <w:spacing w:before="10"/>
        <w:rPr>
          <w:sz w:val="24"/>
          <w:szCs w:val="24"/>
        </w:rPr>
      </w:pPr>
    </w:p>
    <w:p w14:paraId="346D89BB" w14:textId="788945D1"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before="1" w:after="0" w:line="240" w:lineRule="auto"/>
        <w:ind w:right="418"/>
        <w:contextualSpacing w:val="0"/>
        <w:rPr>
          <w:rFonts w:ascii="Arial" w:hAnsi="Arial" w:cs="Arial"/>
          <w:sz w:val="24"/>
          <w:szCs w:val="24"/>
        </w:rPr>
      </w:pPr>
      <w:r w:rsidRPr="0007346F">
        <w:rPr>
          <w:rFonts w:ascii="Arial" w:hAnsi="Arial" w:cs="Arial"/>
          <w:sz w:val="24"/>
          <w:szCs w:val="24"/>
        </w:rPr>
        <w:t>Clean and polish glass, mirrors, hardware, wall tile, stainless steel, chrome, porcelain enamel,</w:t>
      </w:r>
      <w:r w:rsidRPr="0007346F">
        <w:rPr>
          <w:rFonts w:ascii="Arial" w:hAnsi="Arial" w:cs="Arial"/>
          <w:spacing w:val="-6"/>
          <w:sz w:val="24"/>
          <w:szCs w:val="24"/>
        </w:rPr>
        <w:t xml:space="preserve"> </w:t>
      </w:r>
      <w:r w:rsidRPr="0007346F">
        <w:rPr>
          <w:rFonts w:ascii="Arial" w:hAnsi="Arial" w:cs="Arial"/>
          <w:sz w:val="24"/>
          <w:szCs w:val="24"/>
        </w:rPr>
        <w:t>baked</w:t>
      </w:r>
      <w:r w:rsidRPr="0007346F">
        <w:rPr>
          <w:rFonts w:ascii="Arial" w:hAnsi="Arial" w:cs="Arial"/>
          <w:spacing w:val="-6"/>
          <w:sz w:val="24"/>
          <w:szCs w:val="24"/>
        </w:rPr>
        <w:t xml:space="preserve"> </w:t>
      </w:r>
      <w:r w:rsidRPr="0007346F">
        <w:rPr>
          <w:rFonts w:ascii="Arial" w:hAnsi="Arial" w:cs="Arial"/>
          <w:sz w:val="24"/>
          <w:szCs w:val="24"/>
        </w:rPr>
        <w:t>enamel,</w:t>
      </w:r>
      <w:r w:rsidRPr="0007346F">
        <w:rPr>
          <w:rFonts w:ascii="Arial" w:hAnsi="Arial" w:cs="Arial"/>
          <w:spacing w:val="-5"/>
          <w:sz w:val="24"/>
          <w:szCs w:val="24"/>
        </w:rPr>
        <w:t xml:space="preserve"> </w:t>
      </w:r>
      <w:r w:rsidRPr="0007346F">
        <w:rPr>
          <w:rFonts w:ascii="Arial" w:hAnsi="Arial" w:cs="Arial"/>
          <w:sz w:val="24"/>
          <w:szCs w:val="24"/>
        </w:rPr>
        <w:t>plastic</w:t>
      </w:r>
      <w:r w:rsidRPr="0007346F">
        <w:rPr>
          <w:rFonts w:ascii="Arial" w:hAnsi="Arial" w:cs="Arial"/>
          <w:spacing w:val="-4"/>
          <w:sz w:val="24"/>
          <w:szCs w:val="24"/>
        </w:rPr>
        <w:t xml:space="preserve"> </w:t>
      </w:r>
      <w:r w:rsidRPr="0007346F">
        <w:rPr>
          <w:rFonts w:ascii="Arial" w:hAnsi="Arial" w:cs="Arial"/>
          <w:sz w:val="24"/>
          <w:szCs w:val="24"/>
        </w:rPr>
        <w:t>laminate,</w:t>
      </w:r>
      <w:r w:rsidRPr="0007346F">
        <w:rPr>
          <w:rFonts w:ascii="Arial" w:hAnsi="Arial" w:cs="Arial"/>
          <w:spacing w:val="-5"/>
          <w:sz w:val="24"/>
          <w:szCs w:val="24"/>
        </w:rPr>
        <w:t xml:space="preserve"> </w:t>
      </w:r>
      <w:r w:rsidRPr="0007346F">
        <w:rPr>
          <w:rFonts w:ascii="Arial" w:hAnsi="Arial" w:cs="Arial"/>
          <w:sz w:val="24"/>
          <w:szCs w:val="24"/>
        </w:rPr>
        <w:t>and</w:t>
      </w:r>
      <w:r w:rsidRPr="0007346F">
        <w:rPr>
          <w:rFonts w:ascii="Arial" w:hAnsi="Arial" w:cs="Arial"/>
          <w:spacing w:val="-4"/>
          <w:sz w:val="24"/>
          <w:szCs w:val="24"/>
        </w:rPr>
        <w:t xml:space="preserve"> </w:t>
      </w:r>
      <w:r w:rsidRPr="0007346F">
        <w:rPr>
          <w:rFonts w:ascii="Arial" w:hAnsi="Arial" w:cs="Arial"/>
          <w:sz w:val="24"/>
          <w:szCs w:val="24"/>
        </w:rPr>
        <w:t>mechanical</w:t>
      </w:r>
      <w:r w:rsidRPr="0007346F">
        <w:rPr>
          <w:rFonts w:ascii="Arial" w:hAnsi="Arial" w:cs="Arial"/>
          <w:spacing w:val="-7"/>
          <w:sz w:val="24"/>
          <w:szCs w:val="24"/>
        </w:rPr>
        <w:t xml:space="preserve"> </w:t>
      </w:r>
      <w:r w:rsidRPr="0007346F">
        <w:rPr>
          <w:rFonts w:ascii="Arial" w:hAnsi="Arial" w:cs="Arial"/>
          <w:sz w:val="24"/>
          <w:szCs w:val="24"/>
        </w:rPr>
        <w:t>and</w:t>
      </w:r>
      <w:r w:rsidRPr="0007346F">
        <w:rPr>
          <w:rFonts w:ascii="Arial" w:hAnsi="Arial" w:cs="Arial"/>
          <w:spacing w:val="-6"/>
          <w:sz w:val="24"/>
          <w:szCs w:val="24"/>
        </w:rPr>
        <w:t xml:space="preserve"> </w:t>
      </w:r>
      <w:r w:rsidRPr="0007346F">
        <w:rPr>
          <w:rFonts w:ascii="Arial" w:hAnsi="Arial" w:cs="Arial"/>
          <w:sz w:val="24"/>
          <w:szCs w:val="24"/>
        </w:rPr>
        <w:t>electrical</w:t>
      </w:r>
      <w:r w:rsidRPr="0007346F">
        <w:rPr>
          <w:rFonts w:ascii="Arial" w:hAnsi="Arial" w:cs="Arial"/>
          <w:spacing w:val="-7"/>
          <w:sz w:val="24"/>
          <w:szCs w:val="24"/>
        </w:rPr>
        <w:t xml:space="preserve"> </w:t>
      </w:r>
      <w:r w:rsidRPr="0007346F">
        <w:rPr>
          <w:rFonts w:ascii="Arial" w:hAnsi="Arial" w:cs="Arial"/>
          <w:sz w:val="24"/>
          <w:szCs w:val="24"/>
        </w:rPr>
        <w:t>fixtures.</w:t>
      </w:r>
      <w:r w:rsidRPr="0007346F">
        <w:rPr>
          <w:rFonts w:ascii="Arial" w:hAnsi="Arial" w:cs="Arial"/>
          <w:spacing w:val="-5"/>
          <w:sz w:val="24"/>
          <w:szCs w:val="24"/>
        </w:rPr>
        <w:t xml:space="preserve"> </w:t>
      </w:r>
      <w:r w:rsidRPr="0007346F">
        <w:rPr>
          <w:rFonts w:ascii="Arial" w:hAnsi="Arial" w:cs="Arial"/>
          <w:sz w:val="24"/>
          <w:szCs w:val="24"/>
        </w:rPr>
        <w:t xml:space="preserve">Replace broken, </w:t>
      </w:r>
      <w:r w:rsidR="00077B56" w:rsidRPr="0007346F">
        <w:rPr>
          <w:rFonts w:ascii="Arial" w:hAnsi="Arial" w:cs="Arial"/>
          <w:sz w:val="24"/>
          <w:szCs w:val="24"/>
        </w:rPr>
        <w:t>scratched,</w:t>
      </w:r>
      <w:r w:rsidRPr="0007346F">
        <w:rPr>
          <w:rFonts w:ascii="Arial" w:hAnsi="Arial" w:cs="Arial"/>
          <w:sz w:val="24"/>
          <w:szCs w:val="24"/>
        </w:rPr>
        <w:t xml:space="preserve"> or disfigured</w:t>
      </w:r>
      <w:r w:rsidRPr="0007346F">
        <w:rPr>
          <w:rFonts w:ascii="Arial" w:hAnsi="Arial" w:cs="Arial"/>
          <w:spacing w:val="-17"/>
          <w:sz w:val="24"/>
          <w:szCs w:val="24"/>
        </w:rPr>
        <w:t xml:space="preserve"> </w:t>
      </w:r>
      <w:r w:rsidRPr="0007346F">
        <w:rPr>
          <w:rFonts w:ascii="Arial" w:hAnsi="Arial" w:cs="Arial"/>
          <w:sz w:val="24"/>
          <w:szCs w:val="24"/>
        </w:rPr>
        <w:t>glass.</w:t>
      </w:r>
    </w:p>
    <w:p w14:paraId="6949A1B3" w14:textId="77777777" w:rsidR="0007346F" w:rsidRPr="0007346F" w:rsidRDefault="0007346F" w:rsidP="0007346F">
      <w:pPr>
        <w:pStyle w:val="BodyText"/>
        <w:kinsoku w:val="0"/>
        <w:overflowPunct w:val="0"/>
        <w:rPr>
          <w:sz w:val="24"/>
          <w:szCs w:val="24"/>
        </w:rPr>
      </w:pPr>
    </w:p>
    <w:p w14:paraId="48CD36E7" w14:textId="5AFB6761"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ind w:right="685"/>
        <w:contextualSpacing w:val="0"/>
        <w:rPr>
          <w:rFonts w:ascii="Arial" w:hAnsi="Arial" w:cs="Arial"/>
          <w:sz w:val="24"/>
          <w:szCs w:val="24"/>
        </w:rPr>
      </w:pPr>
      <w:r w:rsidRPr="0007346F">
        <w:rPr>
          <w:rFonts w:ascii="Arial" w:hAnsi="Arial" w:cs="Arial"/>
          <w:sz w:val="24"/>
          <w:szCs w:val="24"/>
        </w:rPr>
        <w:t>Remove</w:t>
      </w:r>
      <w:r w:rsidRPr="0007346F">
        <w:rPr>
          <w:rFonts w:ascii="Arial" w:hAnsi="Arial" w:cs="Arial"/>
          <w:spacing w:val="-3"/>
          <w:sz w:val="24"/>
          <w:szCs w:val="24"/>
        </w:rPr>
        <w:t xml:space="preserve"> </w:t>
      </w:r>
      <w:r w:rsidRPr="0007346F">
        <w:rPr>
          <w:rFonts w:ascii="Arial" w:hAnsi="Arial" w:cs="Arial"/>
          <w:sz w:val="24"/>
          <w:szCs w:val="24"/>
        </w:rPr>
        <w:t>stains,</w:t>
      </w:r>
      <w:r w:rsidRPr="0007346F">
        <w:rPr>
          <w:rFonts w:ascii="Arial" w:hAnsi="Arial" w:cs="Arial"/>
          <w:spacing w:val="-7"/>
          <w:sz w:val="24"/>
          <w:szCs w:val="24"/>
        </w:rPr>
        <w:t xml:space="preserve"> </w:t>
      </w:r>
      <w:r w:rsidRPr="0007346F">
        <w:rPr>
          <w:rFonts w:ascii="Arial" w:hAnsi="Arial" w:cs="Arial"/>
          <w:sz w:val="24"/>
          <w:szCs w:val="24"/>
        </w:rPr>
        <w:t>spots,</w:t>
      </w:r>
      <w:r w:rsidRPr="0007346F">
        <w:rPr>
          <w:rFonts w:ascii="Arial" w:hAnsi="Arial" w:cs="Arial"/>
          <w:spacing w:val="-5"/>
          <w:sz w:val="24"/>
          <w:szCs w:val="24"/>
        </w:rPr>
        <w:t xml:space="preserve"> </w:t>
      </w:r>
      <w:r w:rsidRPr="0007346F">
        <w:rPr>
          <w:rFonts w:ascii="Arial" w:hAnsi="Arial" w:cs="Arial"/>
          <w:sz w:val="24"/>
          <w:szCs w:val="24"/>
        </w:rPr>
        <w:t>marks</w:t>
      </w:r>
      <w:r w:rsidRPr="0007346F">
        <w:rPr>
          <w:rFonts w:ascii="Arial" w:hAnsi="Arial" w:cs="Arial"/>
          <w:spacing w:val="-6"/>
          <w:sz w:val="24"/>
          <w:szCs w:val="24"/>
        </w:rPr>
        <w:t xml:space="preserve"> </w:t>
      </w:r>
      <w:r w:rsidRPr="0007346F">
        <w:rPr>
          <w:rFonts w:ascii="Arial" w:hAnsi="Arial" w:cs="Arial"/>
          <w:sz w:val="24"/>
          <w:szCs w:val="24"/>
        </w:rPr>
        <w:t>and</w:t>
      </w:r>
      <w:r w:rsidRPr="0007346F">
        <w:rPr>
          <w:rFonts w:ascii="Arial" w:hAnsi="Arial" w:cs="Arial"/>
          <w:spacing w:val="-6"/>
          <w:sz w:val="24"/>
          <w:szCs w:val="24"/>
        </w:rPr>
        <w:t xml:space="preserve"> </w:t>
      </w:r>
      <w:r w:rsidRPr="0007346F">
        <w:rPr>
          <w:rFonts w:ascii="Arial" w:hAnsi="Arial" w:cs="Arial"/>
          <w:sz w:val="24"/>
          <w:szCs w:val="24"/>
        </w:rPr>
        <w:t>dirt</w:t>
      </w:r>
      <w:r w:rsidRPr="0007346F">
        <w:rPr>
          <w:rFonts w:ascii="Arial" w:hAnsi="Arial" w:cs="Arial"/>
          <w:spacing w:val="-5"/>
          <w:sz w:val="24"/>
          <w:szCs w:val="24"/>
        </w:rPr>
        <w:t xml:space="preserve"> </w:t>
      </w:r>
      <w:r w:rsidRPr="0007346F">
        <w:rPr>
          <w:rFonts w:ascii="Arial" w:hAnsi="Arial" w:cs="Arial"/>
          <w:sz w:val="24"/>
          <w:szCs w:val="24"/>
        </w:rPr>
        <w:t>from</w:t>
      </w:r>
      <w:r w:rsidRPr="0007346F">
        <w:rPr>
          <w:rFonts w:ascii="Arial" w:hAnsi="Arial" w:cs="Arial"/>
          <w:spacing w:val="-4"/>
          <w:sz w:val="24"/>
          <w:szCs w:val="24"/>
        </w:rPr>
        <w:t xml:space="preserve"> </w:t>
      </w:r>
      <w:r w:rsidRPr="0007346F">
        <w:rPr>
          <w:rFonts w:ascii="Arial" w:hAnsi="Arial" w:cs="Arial"/>
          <w:sz w:val="24"/>
          <w:szCs w:val="24"/>
        </w:rPr>
        <w:t>decorative</w:t>
      </w:r>
      <w:r w:rsidRPr="0007346F">
        <w:rPr>
          <w:rFonts w:ascii="Arial" w:hAnsi="Arial" w:cs="Arial"/>
          <w:spacing w:val="-4"/>
          <w:sz w:val="24"/>
          <w:szCs w:val="24"/>
        </w:rPr>
        <w:t xml:space="preserve"> </w:t>
      </w:r>
      <w:r w:rsidRPr="0007346F">
        <w:rPr>
          <w:rFonts w:ascii="Arial" w:hAnsi="Arial" w:cs="Arial"/>
          <w:sz w:val="24"/>
          <w:szCs w:val="24"/>
        </w:rPr>
        <w:t>work,</w:t>
      </w:r>
      <w:r w:rsidRPr="0007346F">
        <w:rPr>
          <w:rFonts w:ascii="Arial" w:hAnsi="Arial" w:cs="Arial"/>
          <w:spacing w:val="-5"/>
          <w:sz w:val="24"/>
          <w:szCs w:val="24"/>
        </w:rPr>
        <w:t xml:space="preserve"> </w:t>
      </w:r>
      <w:r w:rsidRPr="0007346F">
        <w:rPr>
          <w:rFonts w:ascii="Arial" w:hAnsi="Arial" w:cs="Arial"/>
          <w:sz w:val="24"/>
          <w:szCs w:val="24"/>
        </w:rPr>
        <w:t>electrical</w:t>
      </w:r>
      <w:r w:rsidRPr="0007346F">
        <w:rPr>
          <w:rFonts w:ascii="Arial" w:hAnsi="Arial" w:cs="Arial"/>
          <w:spacing w:val="-5"/>
          <w:sz w:val="24"/>
          <w:szCs w:val="24"/>
        </w:rPr>
        <w:t xml:space="preserve"> </w:t>
      </w:r>
      <w:r w:rsidRPr="0007346F">
        <w:rPr>
          <w:rFonts w:ascii="Arial" w:hAnsi="Arial" w:cs="Arial"/>
          <w:sz w:val="24"/>
          <w:szCs w:val="24"/>
        </w:rPr>
        <w:t>and</w:t>
      </w:r>
      <w:r w:rsidRPr="0007346F">
        <w:rPr>
          <w:rFonts w:ascii="Arial" w:hAnsi="Arial" w:cs="Arial"/>
          <w:spacing w:val="-4"/>
          <w:sz w:val="24"/>
          <w:szCs w:val="24"/>
        </w:rPr>
        <w:t xml:space="preserve"> </w:t>
      </w:r>
      <w:r w:rsidRPr="0007346F">
        <w:rPr>
          <w:rFonts w:ascii="Arial" w:hAnsi="Arial" w:cs="Arial"/>
          <w:sz w:val="24"/>
          <w:szCs w:val="24"/>
        </w:rPr>
        <w:t>mechanical fixtures, furniture fitments, walls, and</w:t>
      </w:r>
      <w:r w:rsidRPr="0007346F">
        <w:rPr>
          <w:rFonts w:ascii="Arial" w:hAnsi="Arial" w:cs="Arial"/>
          <w:spacing w:val="-18"/>
          <w:sz w:val="24"/>
          <w:szCs w:val="24"/>
        </w:rPr>
        <w:t xml:space="preserve"> </w:t>
      </w:r>
      <w:r w:rsidRPr="0007346F">
        <w:rPr>
          <w:rFonts w:ascii="Arial" w:hAnsi="Arial" w:cs="Arial"/>
          <w:sz w:val="24"/>
          <w:szCs w:val="24"/>
        </w:rPr>
        <w:t>floors.</w:t>
      </w:r>
    </w:p>
    <w:p w14:paraId="03C024D2" w14:textId="77777777" w:rsidR="0007346F" w:rsidRPr="0007346F" w:rsidRDefault="0007346F" w:rsidP="0007346F">
      <w:pPr>
        <w:pStyle w:val="BodyText"/>
        <w:kinsoku w:val="0"/>
        <w:overflowPunct w:val="0"/>
        <w:spacing w:before="11"/>
        <w:rPr>
          <w:sz w:val="24"/>
          <w:szCs w:val="24"/>
        </w:rPr>
      </w:pPr>
    </w:p>
    <w:p w14:paraId="7D514B27" w14:textId="77777777"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contextualSpacing w:val="0"/>
        <w:rPr>
          <w:rFonts w:ascii="Arial" w:hAnsi="Arial" w:cs="Arial"/>
          <w:sz w:val="24"/>
          <w:szCs w:val="24"/>
        </w:rPr>
      </w:pPr>
      <w:r w:rsidRPr="0007346F">
        <w:rPr>
          <w:rFonts w:ascii="Arial" w:hAnsi="Arial" w:cs="Arial"/>
          <w:sz w:val="24"/>
          <w:szCs w:val="24"/>
        </w:rPr>
        <w:t>Clean lighting reflectors, lenses, and other lighting</w:t>
      </w:r>
      <w:r w:rsidRPr="0007346F">
        <w:rPr>
          <w:rFonts w:ascii="Arial" w:hAnsi="Arial" w:cs="Arial"/>
          <w:spacing w:val="-32"/>
          <w:sz w:val="24"/>
          <w:szCs w:val="24"/>
        </w:rPr>
        <w:t xml:space="preserve"> </w:t>
      </w:r>
      <w:r w:rsidRPr="0007346F">
        <w:rPr>
          <w:rFonts w:ascii="Arial" w:hAnsi="Arial" w:cs="Arial"/>
          <w:sz w:val="24"/>
          <w:szCs w:val="24"/>
        </w:rPr>
        <w:t>surfaces.</w:t>
      </w:r>
    </w:p>
    <w:p w14:paraId="32BD0038" w14:textId="77777777" w:rsidR="0007346F" w:rsidRPr="0007346F" w:rsidRDefault="0007346F" w:rsidP="0007346F">
      <w:pPr>
        <w:pStyle w:val="BodyText"/>
        <w:kinsoku w:val="0"/>
        <w:overflowPunct w:val="0"/>
        <w:spacing w:before="8"/>
        <w:rPr>
          <w:sz w:val="24"/>
          <w:szCs w:val="24"/>
        </w:rPr>
      </w:pPr>
    </w:p>
    <w:p w14:paraId="17BE314C" w14:textId="77777777"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contextualSpacing w:val="0"/>
        <w:rPr>
          <w:rFonts w:ascii="Arial" w:hAnsi="Arial" w:cs="Arial"/>
          <w:sz w:val="24"/>
          <w:szCs w:val="24"/>
        </w:rPr>
      </w:pPr>
      <w:r w:rsidRPr="0007346F">
        <w:rPr>
          <w:rFonts w:ascii="Arial" w:hAnsi="Arial" w:cs="Arial"/>
          <w:sz w:val="24"/>
          <w:szCs w:val="24"/>
        </w:rPr>
        <w:t>Clean windows and door</w:t>
      </w:r>
      <w:r w:rsidRPr="0007346F">
        <w:rPr>
          <w:rFonts w:ascii="Arial" w:hAnsi="Arial" w:cs="Arial"/>
          <w:spacing w:val="-16"/>
          <w:sz w:val="24"/>
          <w:szCs w:val="24"/>
        </w:rPr>
        <w:t xml:space="preserve"> </w:t>
      </w:r>
      <w:r w:rsidRPr="0007346F">
        <w:rPr>
          <w:rFonts w:ascii="Arial" w:hAnsi="Arial" w:cs="Arial"/>
          <w:sz w:val="24"/>
          <w:szCs w:val="24"/>
        </w:rPr>
        <w:t>glass.</w:t>
      </w:r>
    </w:p>
    <w:p w14:paraId="7675F8FD" w14:textId="77777777" w:rsidR="0007346F" w:rsidRPr="0007346F" w:rsidRDefault="0007346F" w:rsidP="0007346F">
      <w:pPr>
        <w:pStyle w:val="BodyText"/>
        <w:kinsoku w:val="0"/>
        <w:overflowPunct w:val="0"/>
        <w:spacing w:before="8"/>
        <w:rPr>
          <w:sz w:val="24"/>
          <w:szCs w:val="24"/>
        </w:rPr>
      </w:pPr>
    </w:p>
    <w:p w14:paraId="26DDED95" w14:textId="77777777"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contextualSpacing w:val="0"/>
        <w:rPr>
          <w:rFonts w:ascii="Arial" w:hAnsi="Arial" w:cs="Arial"/>
          <w:sz w:val="24"/>
          <w:szCs w:val="24"/>
        </w:rPr>
      </w:pPr>
      <w:r w:rsidRPr="0007346F">
        <w:rPr>
          <w:rFonts w:ascii="Arial" w:hAnsi="Arial" w:cs="Arial"/>
          <w:sz w:val="24"/>
          <w:szCs w:val="24"/>
        </w:rPr>
        <w:t>Vacuum clean and dust building interiors, behind grilles, louvres and</w:t>
      </w:r>
      <w:r w:rsidRPr="0007346F">
        <w:rPr>
          <w:rFonts w:ascii="Arial" w:hAnsi="Arial" w:cs="Arial"/>
          <w:spacing w:val="-39"/>
          <w:sz w:val="24"/>
          <w:szCs w:val="24"/>
        </w:rPr>
        <w:t xml:space="preserve"> </w:t>
      </w:r>
      <w:r w:rsidRPr="0007346F">
        <w:rPr>
          <w:rFonts w:ascii="Arial" w:hAnsi="Arial" w:cs="Arial"/>
          <w:sz w:val="24"/>
          <w:szCs w:val="24"/>
        </w:rPr>
        <w:t>screens.</w:t>
      </w:r>
    </w:p>
    <w:p w14:paraId="2AF047B8" w14:textId="77777777" w:rsidR="0007346F" w:rsidRPr="0007346F" w:rsidRDefault="0007346F" w:rsidP="0007346F">
      <w:pPr>
        <w:pStyle w:val="BodyText"/>
        <w:kinsoku w:val="0"/>
        <w:overflowPunct w:val="0"/>
        <w:spacing w:before="10"/>
        <w:rPr>
          <w:sz w:val="24"/>
          <w:szCs w:val="24"/>
        </w:rPr>
      </w:pPr>
    </w:p>
    <w:p w14:paraId="5EFC2879" w14:textId="77777777"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contextualSpacing w:val="0"/>
        <w:rPr>
          <w:rFonts w:ascii="Arial" w:hAnsi="Arial" w:cs="Arial"/>
          <w:sz w:val="24"/>
          <w:szCs w:val="24"/>
        </w:rPr>
      </w:pPr>
      <w:r w:rsidRPr="0007346F">
        <w:rPr>
          <w:rFonts w:ascii="Arial" w:hAnsi="Arial" w:cs="Arial"/>
          <w:sz w:val="24"/>
          <w:szCs w:val="24"/>
        </w:rPr>
        <w:t>Wax,</w:t>
      </w:r>
      <w:r w:rsidRPr="0007346F">
        <w:rPr>
          <w:rFonts w:ascii="Arial" w:hAnsi="Arial" w:cs="Arial"/>
          <w:spacing w:val="-6"/>
          <w:sz w:val="24"/>
          <w:szCs w:val="24"/>
        </w:rPr>
        <w:t xml:space="preserve"> </w:t>
      </w:r>
      <w:r w:rsidRPr="0007346F">
        <w:rPr>
          <w:rFonts w:ascii="Arial" w:hAnsi="Arial" w:cs="Arial"/>
          <w:sz w:val="24"/>
          <w:szCs w:val="24"/>
        </w:rPr>
        <w:t>seal,</w:t>
      </w:r>
      <w:r w:rsidRPr="0007346F">
        <w:rPr>
          <w:rFonts w:ascii="Arial" w:hAnsi="Arial" w:cs="Arial"/>
          <w:spacing w:val="-7"/>
          <w:sz w:val="24"/>
          <w:szCs w:val="24"/>
        </w:rPr>
        <w:t xml:space="preserve"> </w:t>
      </w:r>
      <w:r w:rsidRPr="0007346F">
        <w:rPr>
          <w:rFonts w:ascii="Arial" w:hAnsi="Arial" w:cs="Arial"/>
          <w:sz w:val="24"/>
          <w:szCs w:val="24"/>
        </w:rPr>
        <w:t>shampoo</w:t>
      </w:r>
      <w:r w:rsidRPr="0007346F">
        <w:rPr>
          <w:rFonts w:ascii="Arial" w:hAnsi="Arial" w:cs="Arial"/>
          <w:spacing w:val="-5"/>
          <w:sz w:val="24"/>
          <w:szCs w:val="24"/>
        </w:rPr>
        <w:t xml:space="preserve"> </w:t>
      </w:r>
      <w:r w:rsidRPr="0007346F">
        <w:rPr>
          <w:rFonts w:ascii="Arial" w:hAnsi="Arial" w:cs="Arial"/>
          <w:sz w:val="24"/>
          <w:szCs w:val="24"/>
        </w:rPr>
        <w:t>or</w:t>
      </w:r>
      <w:r w:rsidRPr="0007346F">
        <w:rPr>
          <w:rFonts w:ascii="Arial" w:hAnsi="Arial" w:cs="Arial"/>
          <w:spacing w:val="-6"/>
          <w:sz w:val="24"/>
          <w:szCs w:val="24"/>
        </w:rPr>
        <w:t xml:space="preserve"> </w:t>
      </w:r>
      <w:r w:rsidRPr="0007346F">
        <w:rPr>
          <w:rFonts w:ascii="Arial" w:hAnsi="Arial" w:cs="Arial"/>
          <w:sz w:val="24"/>
          <w:szCs w:val="24"/>
        </w:rPr>
        <w:t>prepare</w:t>
      </w:r>
      <w:r w:rsidRPr="0007346F">
        <w:rPr>
          <w:rFonts w:ascii="Arial" w:hAnsi="Arial" w:cs="Arial"/>
          <w:spacing w:val="-5"/>
          <w:sz w:val="24"/>
          <w:szCs w:val="24"/>
        </w:rPr>
        <w:t xml:space="preserve"> </w:t>
      </w:r>
      <w:r w:rsidRPr="0007346F">
        <w:rPr>
          <w:rFonts w:ascii="Arial" w:hAnsi="Arial" w:cs="Arial"/>
          <w:sz w:val="24"/>
          <w:szCs w:val="24"/>
        </w:rPr>
        <w:t>floor</w:t>
      </w:r>
      <w:r w:rsidRPr="0007346F">
        <w:rPr>
          <w:rFonts w:ascii="Arial" w:hAnsi="Arial" w:cs="Arial"/>
          <w:spacing w:val="-6"/>
          <w:sz w:val="24"/>
          <w:szCs w:val="24"/>
        </w:rPr>
        <w:t xml:space="preserve"> </w:t>
      </w:r>
      <w:r w:rsidRPr="0007346F">
        <w:rPr>
          <w:rFonts w:ascii="Arial" w:hAnsi="Arial" w:cs="Arial"/>
          <w:sz w:val="24"/>
          <w:szCs w:val="24"/>
        </w:rPr>
        <w:t>finishes,</w:t>
      </w:r>
      <w:r w:rsidRPr="0007346F">
        <w:rPr>
          <w:rFonts w:ascii="Arial" w:hAnsi="Arial" w:cs="Arial"/>
          <w:spacing w:val="-6"/>
          <w:sz w:val="24"/>
          <w:szCs w:val="24"/>
        </w:rPr>
        <w:t xml:space="preserve"> </w:t>
      </w:r>
      <w:r w:rsidRPr="0007346F">
        <w:rPr>
          <w:rFonts w:ascii="Arial" w:hAnsi="Arial" w:cs="Arial"/>
          <w:sz w:val="24"/>
          <w:szCs w:val="24"/>
        </w:rPr>
        <w:t>as</w:t>
      </w:r>
      <w:r w:rsidRPr="0007346F">
        <w:rPr>
          <w:rFonts w:ascii="Arial" w:hAnsi="Arial" w:cs="Arial"/>
          <w:spacing w:val="-2"/>
          <w:sz w:val="24"/>
          <w:szCs w:val="24"/>
        </w:rPr>
        <w:t xml:space="preserve"> </w:t>
      </w:r>
      <w:r w:rsidRPr="0007346F">
        <w:rPr>
          <w:rFonts w:ascii="Arial" w:hAnsi="Arial" w:cs="Arial"/>
          <w:sz w:val="24"/>
          <w:szCs w:val="24"/>
        </w:rPr>
        <w:t>recommended</w:t>
      </w:r>
      <w:r w:rsidRPr="0007346F">
        <w:rPr>
          <w:rFonts w:ascii="Arial" w:hAnsi="Arial" w:cs="Arial"/>
          <w:spacing w:val="-5"/>
          <w:sz w:val="24"/>
          <w:szCs w:val="24"/>
        </w:rPr>
        <w:t xml:space="preserve"> </w:t>
      </w:r>
      <w:r w:rsidRPr="0007346F">
        <w:rPr>
          <w:rFonts w:ascii="Arial" w:hAnsi="Arial" w:cs="Arial"/>
          <w:spacing w:val="2"/>
          <w:sz w:val="24"/>
          <w:szCs w:val="24"/>
        </w:rPr>
        <w:t>by</w:t>
      </w:r>
      <w:r w:rsidRPr="0007346F">
        <w:rPr>
          <w:rFonts w:ascii="Arial" w:hAnsi="Arial" w:cs="Arial"/>
          <w:spacing w:val="-7"/>
          <w:sz w:val="24"/>
          <w:szCs w:val="24"/>
        </w:rPr>
        <w:t xml:space="preserve"> </w:t>
      </w:r>
      <w:r w:rsidRPr="0007346F">
        <w:rPr>
          <w:rFonts w:ascii="Arial" w:hAnsi="Arial" w:cs="Arial"/>
          <w:sz w:val="24"/>
          <w:szCs w:val="24"/>
        </w:rPr>
        <w:t>manufacturer.</w:t>
      </w:r>
    </w:p>
    <w:p w14:paraId="0AA98081" w14:textId="77777777" w:rsidR="0007346F" w:rsidRPr="0007346F" w:rsidRDefault="0007346F" w:rsidP="0007346F">
      <w:pPr>
        <w:pStyle w:val="BodyText"/>
        <w:kinsoku w:val="0"/>
        <w:overflowPunct w:val="0"/>
        <w:spacing w:before="8"/>
        <w:rPr>
          <w:sz w:val="24"/>
          <w:szCs w:val="24"/>
        </w:rPr>
      </w:pPr>
    </w:p>
    <w:p w14:paraId="23B38079" w14:textId="77777777"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contextualSpacing w:val="0"/>
        <w:rPr>
          <w:rFonts w:ascii="Arial" w:hAnsi="Arial" w:cs="Arial"/>
          <w:sz w:val="24"/>
          <w:szCs w:val="24"/>
        </w:rPr>
      </w:pPr>
      <w:r w:rsidRPr="0007346F">
        <w:rPr>
          <w:rFonts w:ascii="Arial" w:hAnsi="Arial" w:cs="Arial"/>
          <w:sz w:val="24"/>
          <w:szCs w:val="24"/>
        </w:rPr>
        <w:t>Inspect finishes, fitments and equipment and ensure specified workmanship and</w:t>
      </w:r>
      <w:r w:rsidRPr="0007346F">
        <w:rPr>
          <w:rFonts w:ascii="Arial" w:hAnsi="Arial" w:cs="Arial"/>
          <w:spacing w:val="-33"/>
          <w:sz w:val="24"/>
          <w:szCs w:val="24"/>
        </w:rPr>
        <w:t xml:space="preserve"> </w:t>
      </w:r>
      <w:r w:rsidRPr="0007346F">
        <w:rPr>
          <w:rFonts w:ascii="Arial" w:hAnsi="Arial" w:cs="Arial"/>
          <w:sz w:val="24"/>
          <w:szCs w:val="24"/>
        </w:rPr>
        <w:t>operation.</w:t>
      </w:r>
    </w:p>
    <w:p w14:paraId="385470DB" w14:textId="77777777" w:rsidR="0007346F" w:rsidRPr="0007346F" w:rsidRDefault="0007346F" w:rsidP="0007346F">
      <w:pPr>
        <w:pStyle w:val="BodyText"/>
        <w:kinsoku w:val="0"/>
        <w:overflowPunct w:val="0"/>
        <w:spacing w:before="11"/>
        <w:rPr>
          <w:sz w:val="24"/>
          <w:szCs w:val="24"/>
        </w:rPr>
      </w:pPr>
    </w:p>
    <w:p w14:paraId="1A7A65AA" w14:textId="77777777"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ind w:right="553"/>
        <w:contextualSpacing w:val="0"/>
        <w:rPr>
          <w:rFonts w:ascii="Arial" w:hAnsi="Arial" w:cs="Arial"/>
          <w:sz w:val="24"/>
          <w:szCs w:val="24"/>
        </w:rPr>
      </w:pPr>
      <w:r w:rsidRPr="0007346F">
        <w:rPr>
          <w:rFonts w:ascii="Arial" w:hAnsi="Arial" w:cs="Arial"/>
          <w:sz w:val="24"/>
          <w:szCs w:val="24"/>
        </w:rPr>
        <w:t>Broom</w:t>
      </w:r>
      <w:r w:rsidRPr="0007346F">
        <w:rPr>
          <w:rFonts w:ascii="Arial" w:hAnsi="Arial" w:cs="Arial"/>
          <w:spacing w:val="-5"/>
          <w:sz w:val="24"/>
          <w:szCs w:val="24"/>
        </w:rPr>
        <w:t xml:space="preserve"> </w:t>
      </w:r>
      <w:r w:rsidRPr="0007346F">
        <w:rPr>
          <w:rFonts w:ascii="Arial" w:hAnsi="Arial" w:cs="Arial"/>
          <w:sz w:val="24"/>
          <w:szCs w:val="24"/>
        </w:rPr>
        <w:t>clean</w:t>
      </w:r>
      <w:r w:rsidRPr="0007346F">
        <w:rPr>
          <w:rFonts w:ascii="Arial" w:hAnsi="Arial" w:cs="Arial"/>
          <w:spacing w:val="-5"/>
          <w:sz w:val="24"/>
          <w:szCs w:val="24"/>
        </w:rPr>
        <w:t xml:space="preserve"> </w:t>
      </w:r>
      <w:r w:rsidRPr="0007346F">
        <w:rPr>
          <w:rFonts w:ascii="Arial" w:hAnsi="Arial" w:cs="Arial"/>
          <w:sz w:val="24"/>
          <w:szCs w:val="24"/>
        </w:rPr>
        <w:t>and wash</w:t>
      </w:r>
      <w:r w:rsidRPr="0007346F">
        <w:rPr>
          <w:rFonts w:ascii="Arial" w:hAnsi="Arial" w:cs="Arial"/>
          <w:spacing w:val="-5"/>
          <w:sz w:val="24"/>
          <w:szCs w:val="24"/>
        </w:rPr>
        <w:t xml:space="preserve"> </w:t>
      </w:r>
      <w:r w:rsidRPr="0007346F">
        <w:rPr>
          <w:rFonts w:ascii="Arial" w:hAnsi="Arial" w:cs="Arial"/>
          <w:sz w:val="24"/>
          <w:szCs w:val="24"/>
        </w:rPr>
        <w:t>exterior</w:t>
      </w:r>
      <w:r w:rsidRPr="0007346F">
        <w:rPr>
          <w:rFonts w:ascii="Arial" w:hAnsi="Arial" w:cs="Arial"/>
          <w:spacing w:val="-4"/>
          <w:sz w:val="24"/>
          <w:szCs w:val="24"/>
        </w:rPr>
        <w:t xml:space="preserve"> </w:t>
      </w:r>
      <w:r w:rsidRPr="0007346F">
        <w:rPr>
          <w:rFonts w:ascii="Arial" w:hAnsi="Arial" w:cs="Arial"/>
          <w:sz w:val="24"/>
          <w:szCs w:val="24"/>
        </w:rPr>
        <w:t>walks,</w:t>
      </w:r>
      <w:r w:rsidRPr="0007346F">
        <w:rPr>
          <w:rFonts w:ascii="Arial" w:hAnsi="Arial" w:cs="Arial"/>
          <w:spacing w:val="-6"/>
          <w:sz w:val="24"/>
          <w:szCs w:val="24"/>
        </w:rPr>
        <w:t xml:space="preserve"> </w:t>
      </w:r>
      <w:r w:rsidRPr="0007346F">
        <w:rPr>
          <w:rFonts w:ascii="Arial" w:hAnsi="Arial" w:cs="Arial"/>
          <w:sz w:val="24"/>
          <w:szCs w:val="24"/>
        </w:rPr>
        <w:t>steps</w:t>
      </w:r>
      <w:r w:rsidRPr="0007346F">
        <w:rPr>
          <w:rFonts w:ascii="Arial" w:hAnsi="Arial" w:cs="Arial"/>
          <w:spacing w:val="-5"/>
          <w:sz w:val="24"/>
          <w:szCs w:val="24"/>
        </w:rPr>
        <w:t xml:space="preserve"> </w:t>
      </w:r>
      <w:r w:rsidRPr="0007346F">
        <w:rPr>
          <w:rFonts w:ascii="Arial" w:hAnsi="Arial" w:cs="Arial"/>
          <w:sz w:val="24"/>
          <w:szCs w:val="24"/>
        </w:rPr>
        <w:t>and</w:t>
      </w:r>
      <w:r w:rsidRPr="0007346F">
        <w:rPr>
          <w:rFonts w:ascii="Arial" w:hAnsi="Arial" w:cs="Arial"/>
          <w:spacing w:val="-3"/>
          <w:sz w:val="24"/>
          <w:szCs w:val="24"/>
        </w:rPr>
        <w:t xml:space="preserve"> </w:t>
      </w:r>
      <w:r w:rsidRPr="0007346F">
        <w:rPr>
          <w:rFonts w:ascii="Arial" w:hAnsi="Arial" w:cs="Arial"/>
          <w:sz w:val="24"/>
          <w:szCs w:val="24"/>
        </w:rPr>
        <w:t>surfaces;</w:t>
      </w:r>
      <w:r w:rsidRPr="0007346F">
        <w:rPr>
          <w:rFonts w:ascii="Arial" w:hAnsi="Arial" w:cs="Arial"/>
          <w:spacing w:val="-6"/>
          <w:sz w:val="24"/>
          <w:szCs w:val="24"/>
        </w:rPr>
        <w:t xml:space="preserve"> </w:t>
      </w:r>
      <w:r w:rsidRPr="0007346F">
        <w:rPr>
          <w:rFonts w:ascii="Arial" w:hAnsi="Arial" w:cs="Arial"/>
          <w:sz w:val="24"/>
          <w:szCs w:val="24"/>
        </w:rPr>
        <w:t>rake</w:t>
      </w:r>
      <w:r w:rsidRPr="0007346F">
        <w:rPr>
          <w:rFonts w:ascii="Arial" w:hAnsi="Arial" w:cs="Arial"/>
          <w:spacing w:val="-5"/>
          <w:sz w:val="24"/>
          <w:szCs w:val="24"/>
        </w:rPr>
        <w:t xml:space="preserve"> </w:t>
      </w:r>
      <w:r w:rsidRPr="0007346F">
        <w:rPr>
          <w:rFonts w:ascii="Arial" w:hAnsi="Arial" w:cs="Arial"/>
          <w:sz w:val="24"/>
          <w:szCs w:val="24"/>
        </w:rPr>
        <w:t>clean</w:t>
      </w:r>
      <w:r w:rsidRPr="0007346F">
        <w:rPr>
          <w:rFonts w:ascii="Arial" w:hAnsi="Arial" w:cs="Arial"/>
          <w:spacing w:val="-2"/>
          <w:sz w:val="24"/>
          <w:szCs w:val="24"/>
        </w:rPr>
        <w:t xml:space="preserve"> </w:t>
      </w:r>
      <w:r w:rsidRPr="0007346F">
        <w:rPr>
          <w:rFonts w:ascii="Arial" w:hAnsi="Arial" w:cs="Arial"/>
          <w:sz w:val="24"/>
          <w:szCs w:val="24"/>
        </w:rPr>
        <w:t>other</w:t>
      </w:r>
      <w:r w:rsidRPr="0007346F">
        <w:rPr>
          <w:rFonts w:ascii="Arial" w:hAnsi="Arial" w:cs="Arial"/>
          <w:spacing w:val="-6"/>
          <w:sz w:val="24"/>
          <w:szCs w:val="24"/>
        </w:rPr>
        <w:t xml:space="preserve"> </w:t>
      </w:r>
      <w:r w:rsidRPr="0007346F">
        <w:rPr>
          <w:rFonts w:ascii="Arial" w:hAnsi="Arial" w:cs="Arial"/>
          <w:sz w:val="24"/>
          <w:szCs w:val="24"/>
        </w:rPr>
        <w:t>surfaces</w:t>
      </w:r>
      <w:r w:rsidRPr="0007346F">
        <w:rPr>
          <w:rFonts w:ascii="Arial" w:hAnsi="Arial" w:cs="Arial"/>
          <w:spacing w:val="-5"/>
          <w:sz w:val="24"/>
          <w:szCs w:val="24"/>
        </w:rPr>
        <w:t xml:space="preserve"> </w:t>
      </w:r>
      <w:r w:rsidRPr="0007346F">
        <w:rPr>
          <w:rFonts w:ascii="Arial" w:hAnsi="Arial" w:cs="Arial"/>
          <w:sz w:val="24"/>
          <w:szCs w:val="24"/>
        </w:rPr>
        <w:t>of grounds.</w:t>
      </w:r>
    </w:p>
    <w:p w14:paraId="649AF802" w14:textId="77777777" w:rsidR="0007346F" w:rsidRPr="0007346F" w:rsidRDefault="0007346F" w:rsidP="0007346F">
      <w:pPr>
        <w:pStyle w:val="BodyText"/>
        <w:kinsoku w:val="0"/>
        <w:overflowPunct w:val="0"/>
        <w:spacing w:before="8"/>
        <w:rPr>
          <w:sz w:val="24"/>
          <w:szCs w:val="24"/>
        </w:rPr>
      </w:pPr>
    </w:p>
    <w:p w14:paraId="282948FB" w14:textId="77777777"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before="1" w:after="0" w:line="240" w:lineRule="auto"/>
        <w:contextualSpacing w:val="0"/>
        <w:rPr>
          <w:rFonts w:ascii="Arial" w:hAnsi="Arial" w:cs="Arial"/>
          <w:sz w:val="24"/>
          <w:szCs w:val="24"/>
        </w:rPr>
      </w:pPr>
      <w:r w:rsidRPr="0007346F">
        <w:rPr>
          <w:rFonts w:ascii="Arial" w:hAnsi="Arial" w:cs="Arial"/>
          <w:sz w:val="24"/>
          <w:szCs w:val="24"/>
        </w:rPr>
        <w:t>Remove dirt and other disfiguration from exterior</w:t>
      </w:r>
      <w:r w:rsidRPr="0007346F">
        <w:rPr>
          <w:rFonts w:ascii="Arial" w:hAnsi="Arial" w:cs="Arial"/>
          <w:spacing w:val="-31"/>
          <w:sz w:val="24"/>
          <w:szCs w:val="24"/>
        </w:rPr>
        <w:t xml:space="preserve"> </w:t>
      </w:r>
      <w:r w:rsidRPr="0007346F">
        <w:rPr>
          <w:rFonts w:ascii="Arial" w:hAnsi="Arial" w:cs="Arial"/>
          <w:sz w:val="24"/>
          <w:szCs w:val="24"/>
        </w:rPr>
        <w:t>surfaces.</w:t>
      </w:r>
    </w:p>
    <w:p w14:paraId="52E1A05F" w14:textId="77777777" w:rsidR="0007346F" w:rsidRPr="0007346F" w:rsidRDefault="0007346F" w:rsidP="0007346F">
      <w:pPr>
        <w:pStyle w:val="BodyText"/>
        <w:kinsoku w:val="0"/>
        <w:overflowPunct w:val="0"/>
        <w:rPr>
          <w:sz w:val="24"/>
          <w:szCs w:val="24"/>
        </w:rPr>
      </w:pPr>
    </w:p>
    <w:p w14:paraId="34D23886" w14:textId="77777777"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contextualSpacing w:val="0"/>
        <w:rPr>
          <w:rFonts w:ascii="Arial" w:hAnsi="Arial" w:cs="Arial"/>
          <w:sz w:val="24"/>
          <w:szCs w:val="24"/>
        </w:rPr>
      </w:pPr>
      <w:r w:rsidRPr="0007346F">
        <w:rPr>
          <w:rFonts w:ascii="Arial" w:hAnsi="Arial" w:cs="Arial"/>
          <w:sz w:val="24"/>
          <w:szCs w:val="24"/>
        </w:rPr>
        <w:t>Clean and sweep roofs, gutters, areaways, and sunken</w:t>
      </w:r>
      <w:r w:rsidRPr="0007346F">
        <w:rPr>
          <w:rFonts w:ascii="Arial" w:hAnsi="Arial" w:cs="Arial"/>
          <w:spacing w:val="-33"/>
          <w:sz w:val="24"/>
          <w:szCs w:val="24"/>
        </w:rPr>
        <w:t xml:space="preserve"> </w:t>
      </w:r>
      <w:r w:rsidRPr="0007346F">
        <w:rPr>
          <w:rFonts w:ascii="Arial" w:hAnsi="Arial" w:cs="Arial"/>
          <w:sz w:val="24"/>
          <w:szCs w:val="24"/>
        </w:rPr>
        <w:t>wells.</w:t>
      </w:r>
    </w:p>
    <w:p w14:paraId="7FCF489D" w14:textId="77777777" w:rsidR="0007346F" w:rsidRPr="0007346F" w:rsidRDefault="0007346F" w:rsidP="0007346F">
      <w:pPr>
        <w:pStyle w:val="BodyText"/>
        <w:kinsoku w:val="0"/>
        <w:overflowPunct w:val="0"/>
        <w:spacing w:before="9"/>
        <w:rPr>
          <w:sz w:val="24"/>
          <w:szCs w:val="24"/>
        </w:rPr>
      </w:pPr>
    </w:p>
    <w:p w14:paraId="4E21AA5E" w14:textId="77777777"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contextualSpacing w:val="0"/>
        <w:rPr>
          <w:rFonts w:ascii="Arial" w:hAnsi="Arial" w:cs="Arial"/>
          <w:sz w:val="24"/>
          <w:szCs w:val="24"/>
        </w:rPr>
      </w:pPr>
      <w:r w:rsidRPr="0007346F">
        <w:rPr>
          <w:rFonts w:ascii="Arial" w:hAnsi="Arial" w:cs="Arial"/>
          <w:sz w:val="24"/>
          <w:szCs w:val="24"/>
        </w:rPr>
        <w:t>Sweep and wash clean paved</w:t>
      </w:r>
      <w:r w:rsidRPr="0007346F">
        <w:rPr>
          <w:rFonts w:ascii="Arial" w:hAnsi="Arial" w:cs="Arial"/>
          <w:spacing w:val="-17"/>
          <w:sz w:val="24"/>
          <w:szCs w:val="24"/>
        </w:rPr>
        <w:t xml:space="preserve"> </w:t>
      </w:r>
      <w:r w:rsidRPr="0007346F">
        <w:rPr>
          <w:rFonts w:ascii="Arial" w:hAnsi="Arial" w:cs="Arial"/>
          <w:sz w:val="24"/>
          <w:szCs w:val="24"/>
        </w:rPr>
        <w:t>areas.</w:t>
      </w:r>
    </w:p>
    <w:p w14:paraId="7C91B162" w14:textId="77777777" w:rsidR="0007346F" w:rsidRPr="0007346F" w:rsidRDefault="0007346F" w:rsidP="0007346F">
      <w:pPr>
        <w:pStyle w:val="BodyText"/>
        <w:kinsoku w:val="0"/>
        <w:overflowPunct w:val="0"/>
        <w:rPr>
          <w:sz w:val="24"/>
          <w:szCs w:val="24"/>
        </w:rPr>
      </w:pPr>
    </w:p>
    <w:p w14:paraId="7C4F099D" w14:textId="77777777"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ind w:right="427"/>
        <w:contextualSpacing w:val="0"/>
        <w:rPr>
          <w:rFonts w:ascii="Arial" w:hAnsi="Arial" w:cs="Arial"/>
          <w:sz w:val="24"/>
          <w:szCs w:val="24"/>
        </w:rPr>
      </w:pPr>
      <w:r w:rsidRPr="0007346F">
        <w:rPr>
          <w:rFonts w:ascii="Arial" w:hAnsi="Arial" w:cs="Arial"/>
          <w:sz w:val="24"/>
          <w:szCs w:val="24"/>
        </w:rPr>
        <w:t>Clean</w:t>
      </w:r>
      <w:r w:rsidRPr="0007346F">
        <w:rPr>
          <w:rFonts w:ascii="Arial" w:hAnsi="Arial" w:cs="Arial"/>
          <w:spacing w:val="-5"/>
          <w:sz w:val="24"/>
          <w:szCs w:val="24"/>
        </w:rPr>
        <w:t xml:space="preserve"> </w:t>
      </w:r>
      <w:r w:rsidRPr="0007346F">
        <w:rPr>
          <w:rFonts w:ascii="Arial" w:hAnsi="Arial" w:cs="Arial"/>
          <w:sz w:val="24"/>
          <w:szCs w:val="24"/>
        </w:rPr>
        <w:t>equipment</w:t>
      </w:r>
      <w:r w:rsidRPr="0007346F">
        <w:rPr>
          <w:rFonts w:ascii="Arial" w:hAnsi="Arial" w:cs="Arial"/>
          <w:spacing w:val="-4"/>
          <w:sz w:val="24"/>
          <w:szCs w:val="24"/>
        </w:rPr>
        <w:t xml:space="preserve"> </w:t>
      </w:r>
      <w:r w:rsidRPr="0007346F">
        <w:rPr>
          <w:rFonts w:ascii="Arial" w:hAnsi="Arial" w:cs="Arial"/>
          <w:sz w:val="24"/>
          <w:szCs w:val="24"/>
        </w:rPr>
        <w:t>and</w:t>
      </w:r>
      <w:r w:rsidRPr="0007346F">
        <w:rPr>
          <w:rFonts w:ascii="Arial" w:hAnsi="Arial" w:cs="Arial"/>
          <w:spacing w:val="-5"/>
          <w:sz w:val="24"/>
          <w:szCs w:val="24"/>
        </w:rPr>
        <w:t xml:space="preserve"> </w:t>
      </w:r>
      <w:r w:rsidRPr="0007346F">
        <w:rPr>
          <w:rFonts w:ascii="Arial" w:hAnsi="Arial" w:cs="Arial"/>
          <w:sz w:val="24"/>
          <w:szCs w:val="24"/>
        </w:rPr>
        <w:t>fixtures</w:t>
      </w:r>
      <w:r w:rsidRPr="0007346F">
        <w:rPr>
          <w:rFonts w:ascii="Arial" w:hAnsi="Arial" w:cs="Arial"/>
          <w:spacing w:val="-5"/>
          <w:sz w:val="24"/>
          <w:szCs w:val="24"/>
        </w:rPr>
        <w:t xml:space="preserve"> </w:t>
      </w:r>
      <w:r w:rsidRPr="0007346F">
        <w:rPr>
          <w:rFonts w:ascii="Arial" w:hAnsi="Arial" w:cs="Arial"/>
          <w:sz w:val="24"/>
          <w:szCs w:val="24"/>
        </w:rPr>
        <w:t>to</w:t>
      </w:r>
      <w:r w:rsidRPr="0007346F">
        <w:rPr>
          <w:rFonts w:ascii="Arial" w:hAnsi="Arial" w:cs="Arial"/>
          <w:spacing w:val="-2"/>
          <w:sz w:val="24"/>
          <w:szCs w:val="24"/>
        </w:rPr>
        <w:t xml:space="preserve"> </w:t>
      </w:r>
      <w:r w:rsidRPr="0007346F">
        <w:rPr>
          <w:rFonts w:ascii="Arial" w:hAnsi="Arial" w:cs="Arial"/>
          <w:sz w:val="24"/>
          <w:szCs w:val="24"/>
        </w:rPr>
        <w:t>sanitary</w:t>
      </w:r>
      <w:r w:rsidRPr="0007346F">
        <w:rPr>
          <w:rFonts w:ascii="Arial" w:hAnsi="Arial" w:cs="Arial"/>
          <w:spacing w:val="-9"/>
          <w:sz w:val="24"/>
          <w:szCs w:val="24"/>
        </w:rPr>
        <w:t xml:space="preserve"> </w:t>
      </w:r>
      <w:r w:rsidRPr="0007346F">
        <w:rPr>
          <w:rFonts w:ascii="Arial" w:hAnsi="Arial" w:cs="Arial"/>
          <w:sz w:val="24"/>
          <w:szCs w:val="24"/>
        </w:rPr>
        <w:t>condition;</w:t>
      </w:r>
      <w:r w:rsidRPr="0007346F">
        <w:rPr>
          <w:rFonts w:ascii="Arial" w:hAnsi="Arial" w:cs="Arial"/>
          <w:spacing w:val="-6"/>
          <w:sz w:val="24"/>
          <w:szCs w:val="24"/>
        </w:rPr>
        <w:t xml:space="preserve"> </w:t>
      </w:r>
      <w:r w:rsidRPr="0007346F">
        <w:rPr>
          <w:rFonts w:ascii="Arial" w:hAnsi="Arial" w:cs="Arial"/>
          <w:sz w:val="24"/>
          <w:szCs w:val="24"/>
        </w:rPr>
        <w:t>clean</w:t>
      </w:r>
      <w:r w:rsidRPr="0007346F">
        <w:rPr>
          <w:rFonts w:ascii="Arial" w:hAnsi="Arial" w:cs="Arial"/>
          <w:spacing w:val="-2"/>
          <w:sz w:val="24"/>
          <w:szCs w:val="24"/>
        </w:rPr>
        <w:t xml:space="preserve"> </w:t>
      </w:r>
      <w:r w:rsidRPr="0007346F">
        <w:rPr>
          <w:rFonts w:ascii="Arial" w:hAnsi="Arial" w:cs="Arial"/>
          <w:sz w:val="24"/>
          <w:szCs w:val="24"/>
        </w:rPr>
        <w:t>or</w:t>
      </w:r>
      <w:r w:rsidRPr="0007346F">
        <w:rPr>
          <w:rFonts w:ascii="Arial" w:hAnsi="Arial" w:cs="Arial"/>
          <w:spacing w:val="-4"/>
          <w:sz w:val="24"/>
          <w:szCs w:val="24"/>
        </w:rPr>
        <w:t xml:space="preserve"> </w:t>
      </w:r>
      <w:r w:rsidRPr="0007346F">
        <w:rPr>
          <w:rFonts w:ascii="Arial" w:hAnsi="Arial" w:cs="Arial"/>
          <w:sz w:val="24"/>
          <w:szCs w:val="24"/>
        </w:rPr>
        <w:t>replace</w:t>
      </w:r>
      <w:r w:rsidRPr="0007346F">
        <w:rPr>
          <w:rFonts w:ascii="Arial" w:hAnsi="Arial" w:cs="Arial"/>
          <w:spacing w:val="-2"/>
          <w:sz w:val="24"/>
          <w:szCs w:val="24"/>
        </w:rPr>
        <w:t xml:space="preserve"> </w:t>
      </w:r>
      <w:r w:rsidRPr="0007346F">
        <w:rPr>
          <w:rFonts w:ascii="Arial" w:hAnsi="Arial" w:cs="Arial"/>
          <w:sz w:val="24"/>
          <w:szCs w:val="24"/>
        </w:rPr>
        <w:t>filters</w:t>
      </w:r>
      <w:r w:rsidRPr="0007346F">
        <w:rPr>
          <w:rFonts w:ascii="Arial" w:hAnsi="Arial" w:cs="Arial"/>
          <w:spacing w:val="-2"/>
          <w:sz w:val="24"/>
          <w:szCs w:val="24"/>
        </w:rPr>
        <w:t xml:space="preserve"> </w:t>
      </w:r>
      <w:r w:rsidRPr="0007346F">
        <w:rPr>
          <w:rFonts w:ascii="Arial" w:hAnsi="Arial" w:cs="Arial"/>
          <w:sz w:val="24"/>
          <w:szCs w:val="24"/>
        </w:rPr>
        <w:t>of</w:t>
      </w:r>
      <w:r w:rsidRPr="0007346F">
        <w:rPr>
          <w:rFonts w:ascii="Arial" w:hAnsi="Arial" w:cs="Arial"/>
          <w:spacing w:val="-4"/>
          <w:sz w:val="24"/>
          <w:szCs w:val="24"/>
        </w:rPr>
        <w:t xml:space="preserve"> </w:t>
      </w:r>
      <w:r w:rsidRPr="0007346F">
        <w:rPr>
          <w:rFonts w:ascii="Arial" w:hAnsi="Arial" w:cs="Arial"/>
          <w:sz w:val="24"/>
          <w:szCs w:val="24"/>
        </w:rPr>
        <w:t>mechanical equipment.</w:t>
      </w:r>
    </w:p>
    <w:p w14:paraId="7F30C68A" w14:textId="77777777" w:rsidR="0007346F" w:rsidRPr="0007346F" w:rsidRDefault="0007346F" w:rsidP="0007346F">
      <w:pPr>
        <w:pStyle w:val="BodyText"/>
        <w:kinsoku w:val="0"/>
        <w:overflowPunct w:val="0"/>
        <w:spacing w:before="8"/>
        <w:rPr>
          <w:sz w:val="24"/>
          <w:szCs w:val="24"/>
        </w:rPr>
      </w:pPr>
    </w:p>
    <w:p w14:paraId="0D3D9BBD" w14:textId="77777777"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contextualSpacing w:val="0"/>
        <w:rPr>
          <w:rFonts w:ascii="Arial" w:hAnsi="Arial" w:cs="Arial"/>
          <w:sz w:val="24"/>
          <w:szCs w:val="24"/>
        </w:rPr>
      </w:pPr>
      <w:r w:rsidRPr="0007346F">
        <w:rPr>
          <w:rFonts w:ascii="Arial" w:hAnsi="Arial" w:cs="Arial"/>
          <w:sz w:val="24"/>
          <w:szCs w:val="24"/>
        </w:rPr>
        <w:lastRenderedPageBreak/>
        <w:t>Clean roofs, downspouts, and drainage</w:t>
      </w:r>
      <w:r w:rsidRPr="0007346F">
        <w:rPr>
          <w:rFonts w:ascii="Arial" w:hAnsi="Arial" w:cs="Arial"/>
          <w:spacing w:val="-27"/>
          <w:sz w:val="24"/>
          <w:szCs w:val="24"/>
        </w:rPr>
        <w:t xml:space="preserve"> </w:t>
      </w:r>
      <w:r w:rsidRPr="0007346F">
        <w:rPr>
          <w:rFonts w:ascii="Arial" w:hAnsi="Arial" w:cs="Arial"/>
          <w:sz w:val="24"/>
          <w:szCs w:val="24"/>
        </w:rPr>
        <w:t>systems.</w:t>
      </w:r>
    </w:p>
    <w:p w14:paraId="0F8C6207" w14:textId="77777777" w:rsidR="0007346F" w:rsidRPr="0007346F" w:rsidRDefault="0007346F" w:rsidP="0007346F">
      <w:pPr>
        <w:pStyle w:val="BodyText"/>
        <w:kinsoku w:val="0"/>
        <w:overflowPunct w:val="0"/>
        <w:spacing w:before="10"/>
        <w:rPr>
          <w:sz w:val="24"/>
          <w:szCs w:val="24"/>
        </w:rPr>
      </w:pPr>
    </w:p>
    <w:p w14:paraId="17995B25" w14:textId="77777777" w:rsidR="0007346F" w:rsidRPr="0007346F" w:rsidRDefault="0007346F" w:rsidP="0007346F">
      <w:pPr>
        <w:pStyle w:val="ListParagraph"/>
        <w:widowControl w:val="0"/>
        <w:numPr>
          <w:ilvl w:val="0"/>
          <w:numId w:val="27"/>
        </w:numPr>
        <w:tabs>
          <w:tab w:val="left" w:pos="1552"/>
        </w:tabs>
        <w:kinsoku w:val="0"/>
        <w:overflowPunct w:val="0"/>
        <w:autoSpaceDE w:val="0"/>
        <w:autoSpaceDN w:val="0"/>
        <w:adjustRightInd w:val="0"/>
        <w:spacing w:before="1" w:after="0" w:line="240" w:lineRule="auto"/>
        <w:ind w:right="539"/>
        <w:contextualSpacing w:val="0"/>
        <w:rPr>
          <w:rFonts w:ascii="Arial" w:hAnsi="Arial" w:cs="Arial"/>
          <w:sz w:val="24"/>
          <w:szCs w:val="24"/>
        </w:rPr>
      </w:pPr>
      <w:r w:rsidRPr="0007346F">
        <w:rPr>
          <w:rFonts w:ascii="Arial" w:hAnsi="Arial" w:cs="Arial"/>
          <w:sz w:val="24"/>
          <w:szCs w:val="24"/>
        </w:rPr>
        <w:t>Remove</w:t>
      </w:r>
      <w:r w:rsidRPr="0007346F">
        <w:rPr>
          <w:rFonts w:ascii="Arial" w:hAnsi="Arial" w:cs="Arial"/>
          <w:spacing w:val="-2"/>
          <w:sz w:val="24"/>
          <w:szCs w:val="24"/>
        </w:rPr>
        <w:t xml:space="preserve"> </w:t>
      </w:r>
      <w:r w:rsidRPr="0007346F">
        <w:rPr>
          <w:rFonts w:ascii="Arial" w:hAnsi="Arial" w:cs="Arial"/>
          <w:sz w:val="24"/>
          <w:szCs w:val="24"/>
        </w:rPr>
        <w:t>debris</w:t>
      </w:r>
      <w:r w:rsidRPr="0007346F">
        <w:rPr>
          <w:rFonts w:ascii="Arial" w:hAnsi="Arial" w:cs="Arial"/>
          <w:spacing w:val="-5"/>
          <w:sz w:val="24"/>
          <w:szCs w:val="24"/>
        </w:rPr>
        <w:t xml:space="preserve"> </w:t>
      </w:r>
      <w:r w:rsidRPr="0007346F">
        <w:rPr>
          <w:rFonts w:ascii="Arial" w:hAnsi="Arial" w:cs="Arial"/>
          <w:sz w:val="24"/>
          <w:szCs w:val="24"/>
        </w:rPr>
        <w:t>and</w:t>
      </w:r>
      <w:r w:rsidRPr="0007346F">
        <w:rPr>
          <w:rFonts w:ascii="Arial" w:hAnsi="Arial" w:cs="Arial"/>
          <w:spacing w:val="-5"/>
          <w:sz w:val="24"/>
          <w:szCs w:val="24"/>
        </w:rPr>
        <w:t xml:space="preserve"> </w:t>
      </w:r>
      <w:r w:rsidRPr="0007346F">
        <w:rPr>
          <w:rFonts w:ascii="Arial" w:hAnsi="Arial" w:cs="Arial"/>
          <w:sz w:val="24"/>
          <w:szCs w:val="24"/>
        </w:rPr>
        <w:t>surplus</w:t>
      </w:r>
      <w:r w:rsidRPr="0007346F">
        <w:rPr>
          <w:rFonts w:ascii="Arial" w:hAnsi="Arial" w:cs="Arial"/>
          <w:spacing w:val="-5"/>
          <w:sz w:val="24"/>
          <w:szCs w:val="24"/>
        </w:rPr>
        <w:t xml:space="preserve"> </w:t>
      </w:r>
      <w:r w:rsidRPr="0007346F">
        <w:rPr>
          <w:rFonts w:ascii="Arial" w:hAnsi="Arial" w:cs="Arial"/>
          <w:sz w:val="24"/>
          <w:szCs w:val="24"/>
        </w:rPr>
        <w:t>materials</w:t>
      </w:r>
      <w:r w:rsidRPr="0007346F">
        <w:rPr>
          <w:rFonts w:ascii="Arial" w:hAnsi="Arial" w:cs="Arial"/>
          <w:spacing w:val="-2"/>
          <w:sz w:val="24"/>
          <w:szCs w:val="24"/>
        </w:rPr>
        <w:t xml:space="preserve"> </w:t>
      </w:r>
      <w:r w:rsidRPr="0007346F">
        <w:rPr>
          <w:rFonts w:ascii="Arial" w:hAnsi="Arial" w:cs="Arial"/>
          <w:sz w:val="24"/>
          <w:szCs w:val="24"/>
        </w:rPr>
        <w:t>from</w:t>
      </w:r>
      <w:r w:rsidRPr="0007346F">
        <w:rPr>
          <w:rFonts w:ascii="Arial" w:hAnsi="Arial" w:cs="Arial"/>
          <w:spacing w:val="-5"/>
          <w:sz w:val="24"/>
          <w:szCs w:val="24"/>
        </w:rPr>
        <w:t xml:space="preserve"> </w:t>
      </w:r>
      <w:r w:rsidRPr="0007346F">
        <w:rPr>
          <w:rFonts w:ascii="Arial" w:hAnsi="Arial" w:cs="Arial"/>
          <w:sz w:val="24"/>
          <w:szCs w:val="24"/>
        </w:rPr>
        <w:t>crawl</w:t>
      </w:r>
      <w:r w:rsidRPr="0007346F">
        <w:rPr>
          <w:rFonts w:ascii="Arial" w:hAnsi="Arial" w:cs="Arial"/>
          <w:spacing w:val="-4"/>
          <w:sz w:val="24"/>
          <w:szCs w:val="24"/>
        </w:rPr>
        <w:t xml:space="preserve"> </w:t>
      </w:r>
      <w:r w:rsidRPr="0007346F">
        <w:rPr>
          <w:rFonts w:ascii="Arial" w:hAnsi="Arial" w:cs="Arial"/>
          <w:sz w:val="24"/>
          <w:szCs w:val="24"/>
        </w:rPr>
        <w:t>areas</w:t>
      </w:r>
      <w:r w:rsidRPr="0007346F">
        <w:rPr>
          <w:rFonts w:ascii="Arial" w:hAnsi="Arial" w:cs="Arial"/>
          <w:spacing w:val="-5"/>
          <w:sz w:val="24"/>
          <w:szCs w:val="24"/>
        </w:rPr>
        <w:t xml:space="preserve"> </w:t>
      </w:r>
      <w:r w:rsidRPr="0007346F">
        <w:rPr>
          <w:rFonts w:ascii="Arial" w:hAnsi="Arial" w:cs="Arial"/>
          <w:sz w:val="24"/>
          <w:szCs w:val="24"/>
        </w:rPr>
        <w:t>and</w:t>
      </w:r>
      <w:r w:rsidRPr="0007346F">
        <w:rPr>
          <w:rFonts w:ascii="Arial" w:hAnsi="Arial" w:cs="Arial"/>
          <w:spacing w:val="-5"/>
          <w:sz w:val="24"/>
          <w:szCs w:val="24"/>
        </w:rPr>
        <w:t xml:space="preserve"> </w:t>
      </w:r>
      <w:r w:rsidRPr="0007346F">
        <w:rPr>
          <w:rFonts w:ascii="Arial" w:hAnsi="Arial" w:cs="Arial"/>
          <w:sz w:val="24"/>
          <w:szCs w:val="24"/>
        </w:rPr>
        <w:t>other</w:t>
      </w:r>
      <w:r w:rsidRPr="0007346F">
        <w:rPr>
          <w:rFonts w:ascii="Arial" w:hAnsi="Arial" w:cs="Arial"/>
          <w:spacing w:val="-4"/>
          <w:sz w:val="24"/>
          <w:szCs w:val="24"/>
        </w:rPr>
        <w:t xml:space="preserve"> </w:t>
      </w:r>
      <w:r w:rsidRPr="0007346F">
        <w:rPr>
          <w:rFonts w:ascii="Arial" w:hAnsi="Arial" w:cs="Arial"/>
          <w:sz w:val="24"/>
          <w:szCs w:val="24"/>
        </w:rPr>
        <w:t>accessible</w:t>
      </w:r>
      <w:r w:rsidRPr="0007346F">
        <w:rPr>
          <w:rFonts w:ascii="Arial" w:hAnsi="Arial" w:cs="Arial"/>
          <w:spacing w:val="-5"/>
          <w:sz w:val="24"/>
          <w:szCs w:val="24"/>
        </w:rPr>
        <w:t xml:space="preserve"> </w:t>
      </w:r>
      <w:r w:rsidRPr="0007346F">
        <w:rPr>
          <w:rFonts w:ascii="Arial" w:hAnsi="Arial" w:cs="Arial"/>
          <w:sz w:val="24"/>
          <w:szCs w:val="24"/>
        </w:rPr>
        <w:t>concealed spaces.</w:t>
      </w:r>
    </w:p>
    <w:p w14:paraId="714A618C" w14:textId="77777777" w:rsidR="0007346F" w:rsidRPr="0007346F" w:rsidRDefault="0007346F" w:rsidP="0007346F">
      <w:pPr>
        <w:pStyle w:val="BodyText"/>
        <w:kinsoku w:val="0"/>
        <w:overflowPunct w:val="0"/>
        <w:rPr>
          <w:sz w:val="24"/>
          <w:szCs w:val="24"/>
        </w:rPr>
      </w:pPr>
    </w:p>
    <w:p w14:paraId="4D8D2029" w14:textId="77777777" w:rsidR="0007346F" w:rsidRDefault="0007346F" w:rsidP="0007346F">
      <w:pPr>
        <w:pStyle w:val="ListParagraph"/>
        <w:widowControl w:val="0"/>
        <w:numPr>
          <w:ilvl w:val="0"/>
          <w:numId w:val="27"/>
        </w:numPr>
        <w:tabs>
          <w:tab w:val="left" w:pos="1552"/>
        </w:tabs>
        <w:kinsoku w:val="0"/>
        <w:overflowPunct w:val="0"/>
        <w:autoSpaceDE w:val="0"/>
        <w:autoSpaceDN w:val="0"/>
        <w:adjustRightInd w:val="0"/>
        <w:spacing w:after="0" w:line="240" w:lineRule="auto"/>
        <w:contextualSpacing w:val="0"/>
        <w:rPr>
          <w:rFonts w:ascii="Arial" w:hAnsi="Arial" w:cs="Arial"/>
          <w:sz w:val="24"/>
          <w:szCs w:val="24"/>
        </w:rPr>
      </w:pPr>
      <w:r w:rsidRPr="0007346F">
        <w:rPr>
          <w:rFonts w:ascii="Arial" w:hAnsi="Arial" w:cs="Arial"/>
          <w:sz w:val="24"/>
          <w:szCs w:val="24"/>
        </w:rPr>
        <w:t>Remove snow and ice from access to</w:t>
      </w:r>
      <w:r w:rsidRPr="0007346F">
        <w:rPr>
          <w:rFonts w:ascii="Arial" w:hAnsi="Arial" w:cs="Arial"/>
          <w:spacing w:val="-25"/>
          <w:sz w:val="24"/>
          <w:szCs w:val="24"/>
        </w:rPr>
        <w:t xml:space="preserve"> </w:t>
      </w:r>
      <w:r w:rsidRPr="0007346F">
        <w:rPr>
          <w:rFonts w:ascii="Arial" w:hAnsi="Arial" w:cs="Arial"/>
          <w:sz w:val="24"/>
          <w:szCs w:val="24"/>
        </w:rPr>
        <w:t>building.</w:t>
      </w:r>
    </w:p>
    <w:p w14:paraId="7D6BD8D1" w14:textId="77777777" w:rsidR="00AF32DB" w:rsidRPr="00AF32DB" w:rsidRDefault="00AF32DB" w:rsidP="00AF32DB">
      <w:pPr>
        <w:widowControl w:val="0"/>
        <w:tabs>
          <w:tab w:val="left" w:pos="1552"/>
        </w:tabs>
        <w:kinsoku w:val="0"/>
        <w:overflowPunct w:val="0"/>
        <w:autoSpaceDE w:val="0"/>
        <w:autoSpaceDN w:val="0"/>
        <w:adjustRightInd w:val="0"/>
        <w:spacing w:after="0" w:line="240" w:lineRule="auto"/>
        <w:rPr>
          <w:rFonts w:ascii="Arial" w:hAnsi="Arial" w:cs="Arial"/>
          <w:sz w:val="24"/>
          <w:szCs w:val="24"/>
        </w:rPr>
      </w:pPr>
    </w:p>
    <w:p w14:paraId="49C22A9C" w14:textId="7A50BD99" w:rsidR="00AF32DB" w:rsidRPr="00AF32DB" w:rsidRDefault="00AF32DB" w:rsidP="00077B56">
      <w:pPr>
        <w:widowControl w:val="0"/>
        <w:tabs>
          <w:tab w:val="left" w:pos="646"/>
        </w:tabs>
        <w:kinsoku w:val="0"/>
        <w:overflowPunct w:val="0"/>
        <w:autoSpaceDE w:val="0"/>
        <w:autoSpaceDN w:val="0"/>
        <w:adjustRightInd w:val="0"/>
        <w:spacing w:after="0" w:line="240" w:lineRule="auto"/>
        <w:ind w:left="645"/>
        <w:outlineLvl w:val="1"/>
        <w:rPr>
          <w:rFonts w:ascii="Arial" w:eastAsia="Times New Roman" w:hAnsi="Arial" w:cs="Arial"/>
          <w:b/>
          <w:bCs/>
          <w:kern w:val="0"/>
          <w:lang w:eastAsia="en-CA"/>
          <w14:ligatures w14:val="none"/>
        </w:rPr>
      </w:pPr>
      <w:r w:rsidRPr="00AF32DB">
        <w:rPr>
          <w:rFonts w:ascii="Arial" w:eastAsia="Times New Roman" w:hAnsi="Arial" w:cs="Arial"/>
          <w:b/>
          <w:bCs/>
          <w:kern w:val="0"/>
          <w:u w:val="thick"/>
          <w:lang w:eastAsia="en-CA"/>
          <w14:ligatures w14:val="none"/>
        </w:rPr>
        <w:t>WARRANTIES AND</w:t>
      </w:r>
      <w:r w:rsidRPr="00AF32DB">
        <w:rPr>
          <w:rFonts w:ascii="Arial" w:eastAsia="Times New Roman" w:hAnsi="Arial" w:cs="Arial"/>
          <w:b/>
          <w:bCs/>
          <w:spacing w:val="-16"/>
          <w:kern w:val="0"/>
          <w:u w:val="thick"/>
          <w:lang w:eastAsia="en-CA"/>
          <w14:ligatures w14:val="none"/>
        </w:rPr>
        <w:t xml:space="preserve"> </w:t>
      </w:r>
      <w:r w:rsidRPr="00AF32DB">
        <w:rPr>
          <w:rFonts w:ascii="Arial" w:eastAsia="Times New Roman" w:hAnsi="Arial" w:cs="Arial"/>
          <w:b/>
          <w:bCs/>
          <w:kern w:val="0"/>
          <w:u w:val="thick"/>
          <w:lang w:eastAsia="en-CA"/>
          <w14:ligatures w14:val="none"/>
        </w:rPr>
        <w:t>BONDS</w:t>
      </w:r>
    </w:p>
    <w:p w14:paraId="64DB08AA" w14:textId="77777777" w:rsidR="00341860" w:rsidRDefault="00341860" w:rsidP="00341860">
      <w:pPr>
        <w:pStyle w:val="ListParagraph"/>
        <w:widowControl w:val="0"/>
        <w:tabs>
          <w:tab w:val="left" w:pos="1112"/>
        </w:tabs>
        <w:kinsoku w:val="0"/>
        <w:overflowPunct w:val="0"/>
        <w:autoSpaceDE w:val="0"/>
        <w:autoSpaceDN w:val="0"/>
        <w:adjustRightInd w:val="0"/>
        <w:spacing w:before="121" w:after="0" w:line="240" w:lineRule="auto"/>
        <w:rPr>
          <w:rFonts w:ascii="Arial" w:eastAsia="Times New Roman" w:hAnsi="Arial" w:cs="Arial"/>
          <w:kern w:val="0"/>
          <w:sz w:val="24"/>
          <w:szCs w:val="24"/>
          <w:lang w:eastAsia="en-CA"/>
          <w14:ligatures w14:val="none"/>
        </w:rPr>
      </w:pPr>
    </w:p>
    <w:p w14:paraId="016A713A" w14:textId="77777777" w:rsidR="00AF32DB" w:rsidRPr="00AF32DB" w:rsidRDefault="00AF32DB" w:rsidP="00AF32DB">
      <w:pPr>
        <w:widowControl w:val="0"/>
        <w:numPr>
          <w:ilvl w:val="0"/>
          <w:numId w:val="29"/>
        </w:numPr>
        <w:tabs>
          <w:tab w:val="left" w:pos="1562"/>
        </w:tabs>
        <w:kinsoku w:val="0"/>
        <w:overflowPunct w:val="0"/>
        <w:autoSpaceDE w:val="0"/>
        <w:autoSpaceDN w:val="0"/>
        <w:adjustRightInd w:val="0"/>
        <w:spacing w:before="91" w:after="0" w:line="240" w:lineRule="auto"/>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If applicable to the</w:t>
      </w:r>
      <w:r w:rsidRPr="00AF32DB">
        <w:rPr>
          <w:rFonts w:ascii="Arial" w:eastAsia="Times New Roman" w:hAnsi="Arial" w:cs="Arial"/>
          <w:spacing w:val="-12"/>
          <w:kern w:val="0"/>
          <w:lang w:eastAsia="en-CA"/>
          <w14:ligatures w14:val="none"/>
        </w:rPr>
        <w:t xml:space="preserve"> </w:t>
      </w:r>
      <w:r w:rsidRPr="00AF32DB">
        <w:rPr>
          <w:rFonts w:ascii="Arial" w:eastAsia="Times New Roman" w:hAnsi="Arial" w:cs="Arial"/>
          <w:kern w:val="0"/>
          <w:lang w:eastAsia="en-CA"/>
          <w14:ligatures w14:val="none"/>
        </w:rPr>
        <w:t>project,</w:t>
      </w:r>
    </w:p>
    <w:p w14:paraId="6B865E36" w14:textId="77777777" w:rsidR="00AF32DB" w:rsidRPr="00AF32DB" w:rsidRDefault="00AF32DB" w:rsidP="00AF32DB">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4DB8AB1B" w14:textId="7721F609" w:rsidR="00AF32DB" w:rsidRPr="00AF32DB" w:rsidRDefault="00AF32DB" w:rsidP="00AF32DB">
      <w:pPr>
        <w:widowControl w:val="0"/>
        <w:numPr>
          <w:ilvl w:val="0"/>
          <w:numId w:val="29"/>
        </w:numPr>
        <w:tabs>
          <w:tab w:val="left" w:pos="1562"/>
        </w:tabs>
        <w:kinsoku w:val="0"/>
        <w:overflowPunct w:val="0"/>
        <w:autoSpaceDE w:val="0"/>
        <w:autoSpaceDN w:val="0"/>
        <w:adjustRightInd w:val="0"/>
        <w:spacing w:after="0" w:line="240" w:lineRule="auto"/>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Develop warranty management plan to contain information relevant to</w:t>
      </w:r>
      <w:r w:rsidRPr="00AF32DB">
        <w:rPr>
          <w:rFonts w:ascii="Arial" w:eastAsia="Times New Roman" w:hAnsi="Arial" w:cs="Arial"/>
          <w:spacing w:val="-38"/>
          <w:kern w:val="0"/>
          <w:lang w:eastAsia="en-CA"/>
          <w14:ligatures w14:val="none"/>
        </w:rPr>
        <w:t xml:space="preserve"> </w:t>
      </w:r>
      <w:r w:rsidR="00077B56" w:rsidRPr="00AF32DB">
        <w:rPr>
          <w:rFonts w:ascii="Arial" w:eastAsia="Times New Roman" w:hAnsi="Arial" w:cs="Arial"/>
          <w:kern w:val="0"/>
          <w:lang w:eastAsia="en-CA"/>
          <w14:ligatures w14:val="none"/>
        </w:rPr>
        <w:t>Warranties.</w:t>
      </w:r>
    </w:p>
    <w:p w14:paraId="4088FBF5" w14:textId="77777777" w:rsidR="00AF32DB" w:rsidRPr="00AF32DB" w:rsidRDefault="00AF32DB" w:rsidP="00AF32DB">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6236B4FA" w14:textId="77777777" w:rsidR="00AF32DB" w:rsidRPr="00AF32DB" w:rsidRDefault="00AF32DB" w:rsidP="00AF32DB">
      <w:pPr>
        <w:widowControl w:val="0"/>
        <w:numPr>
          <w:ilvl w:val="0"/>
          <w:numId w:val="29"/>
        </w:numPr>
        <w:tabs>
          <w:tab w:val="left" w:pos="1562"/>
        </w:tabs>
        <w:kinsoku w:val="0"/>
        <w:overflowPunct w:val="0"/>
        <w:autoSpaceDE w:val="0"/>
        <w:autoSpaceDN w:val="0"/>
        <w:adjustRightInd w:val="0"/>
        <w:spacing w:after="0" w:line="240" w:lineRule="auto"/>
        <w:ind w:right="259"/>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Warranty management plan to include required actions and documents to assure</w:t>
      </w:r>
      <w:r w:rsidRPr="00AF32DB">
        <w:rPr>
          <w:rFonts w:ascii="Arial" w:eastAsia="Times New Roman" w:hAnsi="Arial" w:cs="Arial"/>
          <w:spacing w:val="-33"/>
          <w:kern w:val="0"/>
          <w:lang w:eastAsia="en-CA"/>
          <w14:ligatures w14:val="none"/>
        </w:rPr>
        <w:t xml:space="preserve"> </w:t>
      </w:r>
      <w:r w:rsidRPr="00AF32DB">
        <w:rPr>
          <w:rFonts w:ascii="Arial" w:eastAsia="Times New Roman" w:hAnsi="Arial" w:cs="Arial"/>
          <w:kern w:val="0"/>
          <w:lang w:eastAsia="en-CA"/>
          <w14:ligatures w14:val="none"/>
        </w:rPr>
        <w:t>that Owner receives warranties to which it is</w:t>
      </w:r>
      <w:r w:rsidRPr="00AF32DB">
        <w:rPr>
          <w:rFonts w:ascii="Arial" w:eastAsia="Times New Roman" w:hAnsi="Arial" w:cs="Arial"/>
          <w:spacing w:val="-29"/>
          <w:kern w:val="0"/>
          <w:lang w:eastAsia="en-CA"/>
          <w14:ligatures w14:val="none"/>
        </w:rPr>
        <w:t xml:space="preserve"> </w:t>
      </w:r>
      <w:r w:rsidRPr="00AF32DB">
        <w:rPr>
          <w:rFonts w:ascii="Arial" w:eastAsia="Times New Roman" w:hAnsi="Arial" w:cs="Arial"/>
          <w:kern w:val="0"/>
          <w:lang w:eastAsia="en-CA"/>
          <w14:ligatures w14:val="none"/>
        </w:rPr>
        <w:t>entitled.</w:t>
      </w:r>
    </w:p>
    <w:p w14:paraId="67C9C5E4" w14:textId="77777777" w:rsidR="00AF32DB" w:rsidRPr="00AF32DB" w:rsidRDefault="00AF32DB" w:rsidP="00AF32DB">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42B9AB52" w14:textId="77777777" w:rsidR="00AF32DB" w:rsidRPr="00AF32DB" w:rsidRDefault="00AF32DB" w:rsidP="00AF32DB">
      <w:pPr>
        <w:widowControl w:val="0"/>
        <w:numPr>
          <w:ilvl w:val="0"/>
          <w:numId w:val="29"/>
        </w:numPr>
        <w:tabs>
          <w:tab w:val="left" w:pos="1562"/>
        </w:tabs>
        <w:kinsoku w:val="0"/>
        <w:overflowPunct w:val="0"/>
        <w:autoSpaceDE w:val="0"/>
        <w:autoSpaceDN w:val="0"/>
        <w:adjustRightInd w:val="0"/>
        <w:spacing w:after="0" w:line="240" w:lineRule="auto"/>
        <w:ind w:right="116"/>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Provide plan in narrative form and contain sufficient detail to make it suitable for</w:t>
      </w:r>
      <w:r w:rsidRPr="00AF32DB">
        <w:rPr>
          <w:rFonts w:ascii="Arial" w:eastAsia="Times New Roman" w:hAnsi="Arial" w:cs="Arial"/>
          <w:spacing w:val="-42"/>
          <w:kern w:val="0"/>
          <w:lang w:eastAsia="en-CA"/>
          <w14:ligatures w14:val="none"/>
        </w:rPr>
        <w:t xml:space="preserve"> </w:t>
      </w:r>
      <w:r w:rsidRPr="00AF32DB">
        <w:rPr>
          <w:rFonts w:ascii="Arial" w:eastAsia="Times New Roman" w:hAnsi="Arial" w:cs="Arial"/>
          <w:kern w:val="0"/>
          <w:lang w:eastAsia="en-CA"/>
          <w14:ligatures w14:val="none"/>
        </w:rPr>
        <w:t>use by future maintenance and repair</w:t>
      </w:r>
      <w:r w:rsidRPr="00AF32DB">
        <w:rPr>
          <w:rFonts w:ascii="Arial" w:eastAsia="Times New Roman" w:hAnsi="Arial" w:cs="Arial"/>
          <w:spacing w:val="-27"/>
          <w:kern w:val="0"/>
          <w:lang w:eastAsia="en-CA"/>
          <w14:ligatures w14:val="none"/>
        </w:rPr>
        <w:t xml:space="preserve"> </w:t>
      </w:r>
      <w:r w:rsidRPr="00AF32DB">
        <w:rPr>
          <w:rFonts w:ascii="Arial" w:eastAsia="Times New Roman" w:hAnsi="Arial" w:cs="Arial"/>
          <w:kern w:val="0"/>
          <w:lang w:eastAsia="en-CA"/>
          <w14:ligatures w14:val="none"/>
        </w:rPr>
        <w:t>personnel.</w:t>
      </w:r>
    </w:p>
    <w:p w14:paraId="67EE4D6A" w14:textId="77777777" w:rsidR="00AF32DB" w:rsidRPr="00AF32DB" w:rsidRDefault="00AF32DB" w:rsidP="00AF32DB">
      <w:pPr>
        <w:widowControl w:val="0"/>
        <w:kinsoku w:val="0"/>
        <w:overflowPunct w:val="0"/>
        <w:autoSpaceDE w:val="0"/>
        <w:autoSpaceDN w:val="0"/>
        <w:adjustRightInd w:val="0"/>
        <w:spacing w:before="11" w:after="0" w:line="240" w:lineRule="auto"/>
        <w:rPr>
          <w:rFonts w:ascii="Arial" w:eastAsia="Times New Roman" w:hAnsi="Arial" w:cs="Arial"/>
          <w:kern w:val="0"/>
          <w:sz w:val="20"/>
          <w:szCs w:val="20"/>
          <w:lang w:eastAsia="en-CA"/>
          <w14:ligatures w14:val="none"/>
        </w:rPr>
      </w:pPr>
    </w:p>
    <w:p w14:paraId="3C1CD98A" w14:textId="77777777" w:rsidR="00AF32DB" w:rsidRPr="00AF32DB" w:rsidRDefault="00AF32DB" w:rsidP="00AF32DB">
      <w:pPr>
        <w:widowControl w:val="0"/>
        <w:numPr>
          <w:ilvl w:val="0"/>
          <w:numId w:val="29"/>
        </w:numPr>
        <w:tabs>
          <w:tab w:val="left" w:pos="1562"/>
        </w:tabs>
        <w:kinsoku w:val="0"/>
        <w:overflowPunct w:val="0"/>
        <w:autoSpaceDE w:val="0"/>
        <w:autoSpaceDN w:val="0"/>
        <w:adjustRightInd w:val="0"/>
        <w:spacing w:after="0" w:line="252" w:lineRule="exact"/>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Assemble</w:t>
      </w:r>
      <w:r w:rsidRPr="00AF32DB">
        <w:rPr>
          <w:rFonts w:ascii="Arial" w:eastAsia="Times New Roman" w:hAnsi="Arial" w:cs="Arial"/>
          <w:spacing w:val="-6"/>
          <w:kern w:val="0"/>
          <w:lang w:eastAsia="en-CA"/>
          <w14:ligatures w14:val="none"/>
        </w:rPr>
        <w:t xml:space="preserve"> </w:t>
      </w:r>
      <w:r w:rsidRPr="00AF32DB">
        <w:rPr>
          <w:rFonts w:ascii="Arial" w:eastAsia="Times New Roman" w:hAnsi="Arial" w:cs="Arial"/>
          <w:kern w:val="0"/>
          <w:lang w:eastAsia="en-CA"/>
          <w14:ligatures w14:val="none"/>
        </w:rPr>
        <w:t>approved</w:t>
      </w:r>
      <w:r w:rsidRPr="00AF32DB">
        <w:rPr>
          <w:rFonts w:ascii="Arial" w:eastAsia="Times New Roman" w:hAnsi="Arial" w:cs="Arial"/>
          <w:spacing w:val="-3"/>
          <w:kern w:val="0"/>
          <w:lang w:eastAsia="en-CA"/>
          <w14:ligatures w14:val="none"/>
        </w:rPr>
        <w:t xml:space="preserve"> </w:t>
      </w:r>
      <w:r w:rsidRPr="00AF32DB">
        <w:rPr>
          <w:rFonts w:ascii="Arial" w:eastAsia="Times New Roman" w:hAnsi="Arial" w:cs="Arial"/>
          <w:kern w:val="0"/>
          <w:lang w:eastAsia="en-CA"/>
          <w14:ligatures w14:val="none"/>
        </w:rPr>
        <w:t>information</w:t>
      </w:r>
      <w:r w:rsidRPr="00AF32DB">
        <w:rPr>
          <w:rFonts w:ascii="Arial" w:eastAsia="Times New Roman" w:hAnsi="Arial" w:cs="Arial"/>
          <w:spacing w:val="-3"/>
          <w:kern w:val="0"/>
          <w:lang w:eastAsia="en-CA"/>
          <w14:ligatures w14:val="none"/>
        </w:rPr>
        <w:t xml:space="preserve"> </w:t>
      </w:r>
      <w:r w:rsidRPr="00AF32DB">
        <w:rPr>
          <w:rFonts w:ascii="Arial" w:eastAsia="Times New Roman" w:hAnsi="Arial" w:cs="Arial"/>
          <w:kern w:val="0"/>
          <w:lang w:eastAsia="en-CA"/>
          <w14:ligatures w14:val="none"/>
        </w:rPr>
        <w:t>in</w:t>
      </w:r>
      <w:r w:rsidRPr="00AF32DB">
        <w:rPr>
          <w:rFonts w:ascii="Arial" w:eastAsia="Times New Roman" w:hAnsi="Arial" w:cs="Arial"/>
          <w:spacing w:val="-6"/>
          <w:kern w:val="0"/>
          <w:lang w:eastAsia="en-CA"/>
          <w14:ligatures w14:val="none"/>
        </w:rPr>
        <w:t xml:space="preserve"> </w:t>
      </w:r>
      <w:r w:rsidRPr="00AF32DB">
        <w:rPr>
          <w:rFonts w:ascii="Arial" w:eastAsia="Times New Roman" w:hAnsi="Arial" w:cs="Arial"/>
          <w:kern w:val="0"/>
          <w:lang w:eastAsia="en-CA"/>
          <w14:ligatures w14:val="none"/>
        </w:rPr>
        <w:t>binder</w:t>
      </w:r>
      <w:r w:rsidRPr="00AF32DB">
        <w:rPr>
          <w:rFonts w:ascii="Arial" w:eastAsia="Times New Roman" w:hAnsi="Arial" w:cs="Arial"/>
          <w:spacing w:val="-5"/>
          <w:kern w:val="0"/>
          <w:lang w:eastAsia="en-CA"/>
          <w14:ligatures w14:val="none"/>
        </w:rPr>
        <w:t xml:space="preserve"> </w:t>
      </w:r>
      <w:r w:rsidRPr="00AF32DB">
        <w:rPr>
          <w:rFonts w:ascii="Arial" w:eastAsia="Times New Roman" w:hAnsi="Arial" w:cs="Arial"/>
          <w:kern w:val="0"/>
          <w:lang w:eastAsia="en-CA"/>
          <w14:ligatures w14:val="none"/>
        </w:rPr>
        <w:t>and</w:t>
      </w:r>
      <w:r w:rsidRPr="00AF32DB">
        <w:rPr>
          <w:rFonts w:ascii="Arial" w:eastAsia="Times New Roman" w:hAnsi="Arial" w:cs="Arial"/>
          <w:spacing w:val="-6"/>
          <w:kern w:val="0"/>
          <w:lang w:eastAsia="en-CA"/>
          <w14:ligatures w14:val="none"/>
        </w:rPr>
        <w:t xml:space="preserve"> </w:t>
      </w:r>
      <w:r w:rsidRPr="00AF32DB">
        <w:rPr>
          <w:rFonts w:ascii="Arial" w:eastAsia="Times New Roman" w:hAnsi="Arial" w:cs="Arial"/>
          <w:kern w:val="0"/>
          <w:lang w:eastAsia="en-CA"/>
          <w14:ligatures w14:val="none"/>
        </w:rPr>
        <w:t>submit</w:t>
      </w:r>
      <w:r w:rsidRPr="00AF32DB">
        <w:rPr>
          <w:rFonts w:ascii="Arial" w:eastAsia="Times New Roman" w:hAnsi="Arial" w:cs="Arial"/>
          <w:spacing w:val="-5"/>
          <w:kern w:val="0"/>
          <w:lang w:eastAsia="en-CA"/>
          <w14:ligatures w14:val="none"/>
        </w:rPr>
        <w:t xml:space="preserve"> </w:t>
      </w:r>
      <w:r w:rsidRPr="00AF32DB">
        <w:rPr>
          <w:rFonts w:ascii="Arial" w:eastAsia="Times New Roman" w:hAnsi="Arial" w:cs="Arial"/>
          <w:kern w:val="0"/>
          <w:lang w:eastAsia="en-CA"/>
          <w14:ligatures w14:val="none"/>
        </w:rPr>
        <w:t>upon</w:t>
      </w:r>
      <w:r w:rsidRPr="00AF32DB">
        <w:rPr>
          <w:rFonts w:ascii="Arial" w:eastAsia="Times New Roman" w:hAnsi="Arial" w:cs="Arial"/>
          <w:spacing w:val="-6"/>
          <w:kern w:val="0"/>
          <w:lang w:eastAsia="en-CA"/>
          <w14:ligatures w14:val="none"/>
        </w:rPr>
        <w:t xml:space="preserve"> </w:t>
      </w:r>
      <w:r w:rsidRPr="00AF32DB">
        <w:rPr>
          <w:rFonts w:ascii="Arial" w:eastAsia="Times New Roman" w:hAnsi="Arial" w:cs="Arial"/>
          <w:kern w:val="0"/>
          <w:lang w:eastAsia="en-CA"/>
          <w14:ligatures w14:val="none"/>
        </w:rPr>
        <w:t>acceptance</w:t>
      </w:r>
      <w:r w:rsidRPr="00AF32DB">
        <w:rPr>
          <w:rFonts w:ascii="Arial" w:eastAsia="Times New Roman" w:hAnsi="Arial" w:cs="Arial"/>
          <w:spacing w:val="-6"/>
          <w:kern w:val="0"/>
          <w:lang w:eastAsia="en-CA"/>
          <w14:ligatures w14:val="none"/>
        </w:rPr>
        <w:t xml:space="preserve"> </w:t>
      </w:r>
      <w:r w:rsidRPr="00AF32DB">
        <w:rPr>
          <w:rFonts w:ascii="Arial" w:eastAsia="Times New Roman" w:hAnsi="Arial" w:cs="Arial"/>
          <w:kern w:val="0"/>
          <w:lang w:eastAsia="en-CA"/>
          <w14:ligatures w14:val="none"/>
        </w:rPr>
        <w:t>of</w:t>
      </w:r>
      <w:r w:rsidRPr="00AF32DB">
        <w:rPr>
          <w:rFonts w:ascii="Arial" w:eastAsia="Times New Roman" w:hAnsi="Arial" w:cs="Arial"/>
          <w:spacing w:val="-3"/>
          <w:kern w:val="0"/>
          <w:lang w:eastAsia="en-CA"/>
          <w14:ligatures w14:val="none"/>
        </w:rPr>
        <w:t xml:space="preserve"> </w:t>
      </w:r>
      <w:r w:rsidRPr="00AF32DB">
        <w:rPr>
          <w:rFonts w:ascii="Arial" w:eastAsia="Times New Roman" w:hAnsi="Arial" w:cs="Arial"/>
          <w:kern w:val="0"/>
          <w:lang w:eastAsia="en-CA"/>
          <w14:ligatures w14:val="none"/>
        </w:rPr>
        <w:t>work.</w:t>
      </w:r>
    </w:p>
    <w:p w14:paraId="39D24A8A" w14:textId="77777777" w:rsidR="00AF32DB" w:rsidRPr="00AF32DB" w:rsidRDefault="00AF32DB" w:rsidP="00AF32DB">
      <w:pPr>
        <w:widowControl w:val="0"/>
        <w:kinsoku w:val="0"/>
        <w:overflowPunct w:val="0"/>
        <w:autoSpaceDE w:val="0"/>
        <w:autoSpaceDN w:val="0"/>
        <w:adjustRightInd w:val="0"/>
        <w:spacing w:after="0" w:line="252" w:lineRule="exact"/>
        <w:ind w:left="1562"/>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Organize binder as follows:</w:t>
      </w:r>
    </w:p>
    <w:p w14:paraId="53826DF1" w14:textId="77777777" w:rsidR="00AF32DB" w:rsidRPr="00AF32DB" w:rsidRDefault="00AF32DB" w:rsidP="00AF32DB">
      <w:pPr>
        <w:widowControl w:val="0"/>
        <w:numPr>
          <w:ilvl w:val="1"/>
          <w:numId w:val="29"/>
        </w:numPr>
        <w:tabs>
          <w:tab w:val="left" w:pos="2957"/>
        </w:tabs>
        <w:kinsoku w:val="0"/>
        <w:overflowPunct w:val="0"/>
        <w:autoSpaceDE w:val="0"/>
        <w:autoSpaceDN w:val="0"/>
        <w:adjustRightInd w:val="0"/>
        <w:spacing w:before="1" w:after="0" w:line="240" w:lineRule="auto"/>
        <w:ind w:right="166"/>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Separate each warranty or bond with index tab sheets keyed to Table</w:t>
      </w:r>
      <w:r w:rsidRPr="00AF32DB">
        <w:rPr>
          <w:rFonts w:ascii="Arial" w:eastAsia="Times New Roman" w:hAnsi="Arial" w:cs="Arial"/>
          <w:spacing w:val="-38"/>
          <w:kern w:val="0"/>
          <w:lang w:eastAsia="en-CA"/>
          <w14:ligatures w14:val="none"/>
        </w:rPr>
        <w:t xml:space="preserve"> </w:t>
      </w:r>
      <w:r w:rsidRPr="00AF32DB">
        <w:rPr>
          <w:rFonts w:ascii="Arial" w:eastAsia="Times New Roman" w:hAnsi="Arial" w:cs="Arial"/>
          <w:kern w:val="0"/>
          <w:lang w:eastAsia="en-CA"/>
          <w14:ligatures w14:val="none"/>
        </w:rPr>
        <w:t>of Contents</w:t>
      </w:r>
      <w:r w:rsidRPr="00AF32DB">
        <w:rPr>
          <w:rFonts w:ascii="Arial" w:eastAsia="Times New Roman" w:hAnsi="Arial" w:cs="Arial"/>
          <w:spacing w:val="-11"/>
          <w:kern w:val="0"/>
          <w:lang w:eastAsia="en-CA"/>
          <w14:ligatures w14:val="none"/>
        </w:rPr>
        <w:t xml:space="preserve"> </w:t>
      </w:r>
      <w:r w:rsidRPr="00AF32DB">
        <w:rPr>
          <w:rFonts w:ascii="Arial" w:eastAsia="Times New Roman" w:hAnsi="Arial" w:cs="Arial"/>
          <w:kern w:val="0"/>
          <w:lang w:eastAsia="en-CA"/>
          <w14:ligatures w14:val="none"/>
        </w:rPr>
        <w:t>listing.</w:t>
      </w:r>
    </w:p>
    <w:p w14:paraId="71D18295" w14:textId="0EF43B21" w:rsidR="00AF32DB" w:rsidRPr="00AF32DB" w:rsidRDefault="00AF32DB" w:rsidP="00AF32DB">
      <w:pPr>
        <w:widowControl w:val="0"/>
        <w:numPr>
          <w:ilvl w:val="1"/>
          <w:numId w:val="29"/>
        </w:numPr>
        <w:tabs>
          <w:tab w:val="left" w:pos="2957"/>
        </w:tabs>
        <w:kinsoku w:val="0"/>
        <w:overflowPunct w:val="0"/>
        <w:autoSpaceDE w:val="0"/>
        <w:autoSpaceDN w:val="0"/>
        <w:adjustRightInd w:val="0"/>
        <w:spacing w:after="0" w:line="240" w:lineRule="auto"/>
        <w:ind w:right="170"/>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 xml:space="preserve">List subcontractor, supplier, and manufacturer, with </w:t>
      </w:r>
      <w:r w:rsidRPr="00AF32DB">
        <w:rPr>
          <w:rFonts w:ascii="Arial" w:eastAsia="Times New Roman" w:hAnsi="Arial" w:cs="Arial"/>
          <w:spacing w:val="2"/>
          <w:kern w:val="0"/>
          <w:lang w:eastAsia="en-CA"/>
          <w14:ligatures w14:val="none"/>
        </w:rPr>
        <w:t>name,</w:t>
      </w:r>
      <w:r w:rsidRPr="00AF32DB">
        <w:rPr>
          <w:rFonts w:ascii="Arial" w:eastAsia="Times New Roman" w:hAnsi="Arial" w:cs="Arial"/>
          <w:spacing w:val="-42"/>
          <w:kern w:val="0"/>
          <w:lang w:eastAsia="en-CA"/>
          <w14:ligatures w14:val="none"/>
        </w:rPr>
        <w:t xml:space="preserve"> </w:t>
      </w:r>
      <w:r w:rsidRPr="00AF32DB">
        <w:rPr>
          <w:rFonts w:ascii="Arial" w:eastAsia="Times New Roman" w:hAnsi="Arial" w:cs="Arial"/>
          <w:kern w:val="0"/>
          <w:lang w:eastAsia="en-CA"/>
          <w14:ligatures w14:val="none"/>
        </w:rPr>
        <w:t>address, and telephone number of responsible</w:t>
      </w:r>
      <w:r w:rsidRPr="00AF32DB">
        <w:rPr>
          <w:rFonts w:ascii="Arial" w:eastAsia="Times New Roman" w:hAnsi="Arial" w:cs="Arial"/>
          <w:spacing w:val="-22"/>
          <w:kern w:val="0"/>
          <w:lang w:eastAsia="en-CA"/>
          <w14:ligatures w14:val="none"/>
        </w:rPr>
        <w:t xml:space="preserve"> </w:t>
      </w:r>
      <w:r w:rsidRPr="00AF32DB">
        <w:rPr>
          <w:rFonts w:ascii="Arial" w:eastAsia="Times New Roman" w:hAnsi="Arial" w:cs="Arial"/>
          <w:kern w:val="0"/>
          <w:lang w:eastAsia="en-CA"/>
          <w14:ligatures w14:val="none"/>
        </w:rPr>
        <w:t>principal.</w:t>
      </w:r>
    </w:p>
    <w:p w14:paraId="395C989E" w14:textId="3FCC67F3" w:rsidR="00AF32DB" w:rsidRPr="00AF32DB" w:rsidRDefault="00AF32DB" w:rsidP="00AF32DB">
      <w:pPr>
        <w:widowControl w:val="0"/>
        <w:numPr>
          <w:ilvl w:val="1"/>
          <w:numId w:val="29"/>
        </w:numPr>
        <w:tabs>
          <w:tab w:val="left" w:pos="2957"/>
        </w:tabs>
        <w:kinsoku w:val="0"/>
        <w:overflowPunct w:val="0"/>
        <w:autoSpaceDE w:val="0"/>
        <w:autoSpaceDN w:val="0"/>
        <w:adjustRightInd w:val="0"/>
        <w:spacing w:after="0" w:line="240" w:lineRule="auto"/>
        <w:ind w:right="417"/>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Verify that documents are in proper form, contain full information</w:t>
      </w:r>
      <w:r>
        <w:rPr>
          <w:rFonts w:ascii="Arial" w:eastAsia="Times New Roman" w:hAnsi="Arial" w:cs="Arial"/>
          <w:kern w:val="0"/>
          <w:lang w:eastAsia="en-CA"/>
          <w14:ligatures w14:val="none"/>
        </w:rPr>
        <w:t>.</w:t>
      </w:r>
    </w:p>
    <w:p w14:paraId="3DB85F2C" w14:textId="77777777" w:rsidR="0029723D" w:rsidRDefault="00AF32DB" w:rsidP="0029723D">
      <w:pPr>
        <w:widowControl w:val="0"/>
        <w:numPr>
          <w:ilvl w:val="1"/>
          <w:numId w:val="29"/>
        </w:numPr>
        <w:tabs>
          <w:tab w:val="left" w:pos="2957"/>
        </w:tabs>
        <w:kinsoku w:val="0"/>
        <w:overflowPunct w:val="0"/>
        <w:autoSpaceDE w:val="0"/>
        <w:autoSpaceDN w:val="0"/>
        <w:adjustRightInd w:val="0"/>
        <w:spacing w:before="1" w:after="0" w:line="240" w:lineRule="auto"/>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Retain warranties and bonds until time specified for</w:t>
      </w:r>
      <w:r w:rsidRPr="00AF32DB">
        <w:rPr>
          <w:rFonts w:ascii="Arial" w:eastAsia="Times New Roman" w:hAnsi="Arial" w:cs="Arial"/>
          <w:spacing w:val="-36"/>
          <w:kern w:val="0"/>
          <w:lang w:eastAsia="en-CA"/>
          <w14:ligatures w14:val="none"/>
        </w:rPr>
        <w:t xml:space="preserve"> </w:t>
      </w:r>
      <w:r w:rsidRPr="00AF32DB">
        <w:rPr>
          <w:rFonts w:ascii="Arial" w:eastAsia="Times New Roman" w:hAnsi="Arial" w:cs="Arial"/>
          <w:kern w:val="0"/>
          <w:lang w:eastAsia="en-CA"/>
          <w14:ligatures w14:val="none"/>
        </w:rPr>
        <w:t>submittal.</w:t>
      </w:r>
    </w:p>
    <w:p w14:paraId="5D61D2F5" w14:textId="54BEFB37" w:rsidR="00AF32DB" w:rsidRPr="0029723D" w:rsidRDefault="00AF32DB" w:rsidP="0029723D">
      <w:pPr>
        <w:widowControl w:val="0"/>
        <w:numPr>
          <w:ilvl w:val="1"/>
          <w:numId w:val="29"/>
        </w:numPr>
        <w:tabs>
          <w:tab w:val="left" w:pos="2957"/>
        </w:tabs>
        <w:kinsoku w:val="0"/>
        <w:overflowPunct w:val="0"/>
        <w:autoSpaceDE w:val="0"/>
        <w:autoSpaceDN w:val="0"/>
        <w:adjustRightInd w:val="0"/>
        <w:spacing w:before="1" w:after="0" w:line="240" w:lineRule="auto"/>
        <w:rPr>
          <w:rFonts w:ascii="Arial" w:eastAsia="Times New Roman" w:hAnsi="Arial" w:cs="Arial"/>
          <w:kern w:val="0"/>
          <w:lang w:eastAsia="en-CA"/>
          <w14:ligatures w14:val="none"/>
        </w:rPr>
      </w:pPr>
      <w:r w:rsidRPr="0029723D">
        <w:rPr>
          <w:rFonts w:ascii="Arial" w:eastAsia="Times New Roman" w:hAnsi="Arial" w:cs="Arial"/>
          <w:kern w:val="0"/>
          <w:lang w:eastAsia="en-CA"/>
          <w14:ligatures w14:val="none"/>
        </w:rPr>
        <w:t>Except for items put into use with Owner's permission, leave date of beginning of</w:t>
      </w:r>
      <w:r w:rsidRPr="0029723D">
        <w:rPr>
          <w:rFonts w:ascii="Arial" w:eastAsia="Times New Roman" w:hAnsi="Arial" w:cs="Arial"/>
          <w:spacing w:val="-41"/>
          <w:kern w:val="0"/>
          <w:lang w:eastAsia="en-CA"/>
          <w14:ligatures w14:val="none"/>
        </w:rPr>
        <w:t xml:space="preserve"> </w:t>
      </w:r>
      <w:r w:rsidRPr="0029723D">
        <w:rPr>
          <w:rFonts w:ascii="Arial" w:eastAsia="Times New Roman" w:hAnsi="Arial" w:cs="Arial"/>
          <w:kern w:val="0"/>
          <w:lang w:eastAsia="en-CA"/>
          <w14:ligatures w14:val="none"/>
        </w:rPr>
        <w:t>time of warranty until Date of Substantial Performance is</w:t>
      </w:r>
      <w:r w:rsidRPr="0029723D">
        <w:rPr>
          <w:rFonts w:ascii="Arial" w:eastAsia="Times New Roman" w:hAnsi="Arial" w:cs="Arial"/>
          <w:spacing w:val="-33"/>
          <w:kern w:val="0"/>
          <w:lang w:eastAsia="en-CA"/>
          <w14:ligatures w14:val="none"/>
        </w:rPr>
        <w:t xml:space="preserve"> </w:t>
      </w:r>
      <w:r w:rsidRPr="0029723D">
        <w:rPr>
          <w:rFonts w:ascii="Arial" w:eastAsia="Times New Roman" w:hAnsi="Arial" w:cs="Arial"/>
          <w:kern w:val="0"/>
          <w:lang w:eastAsia="en-CA"/>
          <w14:ligatures w14:val="none"/>
        </w:rPr>
        <w:t>determined.</w:t>
      </w:r>
    </w:p>
    <w:p w14:paraId="0CE6ECAE" w14:textId="77777777" w:rsidR="00AF32DB" w:rsidRDefault="00AF32DB" w:rsidP="00AF32DB">
      <w:pPr>
        <w:widowControl w:val="0"/>
        <w:kinsoku w:val="0"/>
        <w:overflowPunct w:val="0"/>
        <w:autoSpaceDE w:val="0"/>
        <w:autoSpaceDN w:val="0"/>
        <w:adjustRightInd w:val="0"/>
        <w:spacing w:before="11" w:after="0" w:line="240" w:lineRule="auto"/>
        <w:rPr>
          <w:rFonts w:ascii="Arial" w:eastAsia="Times New Roman" w:hAnsi="Arial" w:cs="Arial"/>
          <w:kern w:val="0"/>
          <w:sz w:val="20"/>
          <w:szCs w:val="20"/>
          <w:lang w:eastAsia="en-CA"/>
          <w14:ligatures w14:val="none"/>
        </w:rPr>
      </w:pPr>
    </w:p>
    <w:p w14:paraId="7AD757A3" w14:textId="37AC261B" w:rsidR="00AF32DB" w:rsidRPr="00077B56" w:rsidRDefault="00077B56" w:rsidP="00077B56">
      <w:pPr>
        <w:widowControl w:val="0"/>
        <w:tabs>
          <w:tab w:val="left" w:pos="525"/>
        </w:tabs>
        <w:kinsoku w:val="0"/>
        <w:overflowPunct w:val="0"/>
        <w:autoSpaceDE w:val="0"/>
        <w:autoSpaceDN w:val="0"/>
        <w:adjustRightInd w:val="0"/>
        <w:spacing w:before="92" w:after="0" w:line="240" w:lineRule="auto"/>
        <w:ind w:left="124"/>
        <w:outlineLvl w:val="1"/>
        <w:rPr>
          <w:rFonts w:ascii="Arial" w:eastAsia="Times New Roman" w:hAnsi="Arial" w:cs="Arial"/>
          <w:b/>
          <w:bCs/>
          <w:w w:val="95"/>
          <w:kern w:val="0"/>
          <w:u w:val="single"/>
          <w:lang w:eastAsia="en-CA"/>
          <w14:ligatures w14:val="none"/>
        </w:rPr>
      </w:pPr>
      <w:r>
        <w:rPr>
          <w:rFonts w:ascii="Arial" w:eastAsia="Times New Roman" w:hAnsi="Arial" w:cs="Arial"/>
          <w:b/>
          <w:bCs/>
          <w:w w:val="95"/>
          <w:kern w:val="0"/>
          <w:lang w:eastAsia="en-CA"/>
          <w14:ligatures w14:val="none"/>
        </w:rPr>
        <w:t xml:space="preserve">           </w:t>
      </w:r>
      <w:r w:rsidR="00AF32DB" w:rsidRPr="00AF32DB">
        <w:rPr>
          <w:rFonts w:ascii="Arial" w:eastAsia="Times New Roman" w:hAnsi="Arial" w:cs="Arial"/>
          <w:b/>
          <w:bCs/>
          <w:w w:val="95"/>
          <w:kern w:val="0"/>
          <w:u w:val="single"/>
          <w:lang w:eastAsia="en-CA"/>
          <w14:ligatures w14:val="none"/>
        </w:rPr>
        <w:t xml:space="preserve">ENVIRONMENTAL </w:t>
      </w:r>
      <w:r w:rsidR="00AF32DB" w:rsidRPr="00AF32DB">
        <w:rPr>
          <w:rFonts w:ascii="Arial" w:eastAsia="Times New Roman" w:hAnsi="Arial" w:cs="Arial"/>
          <w:b/>
          <w:bCs/>
          <w:kern w:val="0"/>
          <w:u w:val="single"/>
          <w:lang w:eastAsia="en-CA"/>
          <w14:ligatures w14:val="none"/>
        </w:rPr>
        <w:t>REQUIREMENTS</w:t>
      </w:r>
    </w:p>
    <w:p w14:paraId="01ACD811" w14:textId="7E7098B3" w:rsidR="00AF32DB" w:rsidRPr="00AF32DB" w:rsidRDefault="00AF32DB" w:rsidP="00AF32DB">
      <w:pPr>
        <w:widowControl w:val="0"/>
        <w:kinsoku w:val="0"/>
        <w:overflowPunct w:val="0"/>
        <w:autoSpaceDE w:val="0"/>
        <w:autoSpaceDN w:val="0"/>
        <w:adjustRightInd w:val="0"/>
        <w:spacing w:before="92" w:after="0" w:line="240" w:lineRule="auto"/>
        <w:rPr>
          <w:rFonts w:ascii="Arial" w:eastAsia="Times New Roman" w:hAnsi="Arial" w:cs="Arial"/>
          <w:kern w:val="0"/>
          <w:lang w:eastAsia="en-CA"/>
          <w14:ligatures w14:val="none"/>
        </w:rPr>
      </w:pPr>
    </w:p>
    <w:p w14:paraId="5EE9AA3D" w14:textId="77777777" w:rsidR="00AF32DB" w:rsidRPr="00AF32DB" w:rsidRDefault="00AF32DB" w:rsidP="00AF32DB">
      <w:pPr>
        <w:widowControl w:val="0"/>
        <w:kinsoku w:val="0"/>
        <w:overflowPunct w:val="0"/>
        <w:autoSpaceDE w:val="0"/>
        <w:autoSpaceDN w:val="0"/>
        <w:adjustRightInd w:val="0"/>
        <w:spacing w:before="11" w:after="0" w:line="240" w:lineRule="auto"/>
        <w:rPr>
          <w:rFonts w:ascii="Arial" w:eastAsia="Times New Roman" w:hAnsi="Arial" w:cs="Arial"/>
          <w:kern w:val="0"/>
          <w:sz w:val="20"/>
          <w:szCs w:val="20"/>
          <w:lang w:eastAsia="en-CA"/>
          <w14:ligatures w14:val="none"/>
        </w:rPr>
      </w:pPr>
    </w:p>
    <w:p w14:paraId="4534CA7E" w14:textId="77777777" w:rsidR="00AF32DB" w:rsidRPr="00AF32DB" w:rsidRDefault="00AF32DB" w:rsidP="00AF32DB">
      <w:pPr>
        <w:widowControl w:val="0"/>
        <w:tabs>
          <w:tab w:val="left" w:pos="845"/>
        </w:tabs>
        <w:kinsoku w:val="0"/>
        <w:overflowPunct w:val="0"/>
        <w:autoSpaceDE w:val="0"/>
        <w:autoSpaceDN w:val="0"/>
        <w:adjustRightInd w:val="0"/>
        <w:spacing w:after="0" w:line="252" w:lineRule="exact"/>
        <w:ind w:left="844"/>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Electrical</w:t>
      </w:r>
      <w:r w:rsidRPr="00AF32DB">
        <w:rPr>
          <w:rFonts w:ascii="Arial" w:eastAsia="Times New Roman" w:hAnsi="Arial" w:cs="Arial"/>
          <w:spacing w:val="-9"/>
          <w:kern w:val="0"/>
          <w:lang w:eastAsia="en-CA"/>
          <w14:ligatures w14:val="none"/>
        </w:rPr>
        <w:t xml:space="preserve"> </w:t>
      </w:r>
      <w:r w:rsidRPr="00AF32DB">
        <w:rPr>
          <w:rFonts w:ascii="Arial" w:eastAsia="Times New Roman" w:hAnsi="Arial" w:cs="Arial"/>
          <w:kern w:val="0"/>
          <w:lang w:eastAsia="en-CA"/>
          <w14:ligatures w14:val="none"/>
        </w:rPr>
        <w:t>power:</w:t>
      </w:r>
    </w:p>
    <w:p w14:paraId="15491692" w14:textId="682ECACE" w:rsidR="00AF32DB" w:rsidRPr="00AF32DB" w:rsidRDefault="00AF32DB" w:rsidP="00AF32DB">
      <w:pPr>
        <w:widowControl w:val="0"/>
        <w:tabs>
          <w:tab w:val="left" w:pos="1564"/>
        </w:tabs>
        <w:kinsoku w:val="0"/>
        <w:overflowPunct w:val="0"/>
        <w:autoSpaceDE w:val="0"/>
        <w:autoSpaceDN w:val="0"/>
        <w:adjustRightInd w:val="0"/>
        <w:spacing w:after="0" w:line="240" w:lineRule="auto"/>
        <w:ind w:left="1564" w:right="123" w:hanging="720"/>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ab/>
        <w:t>Provide sufficient electrical power to</w:t>
      </w:r>
      <w:r w:rsidRPr="00AF32DB">
        <w:rPr>
          <w:rFonts w:ascii="Arial" w:eastAsia="Times New Roman" w:hAnsi="Arial" w:cs="Arial"/>
          <w:spacing w:val="-22"/>
          <w:kern w:val="0"/>
          <w:lang w:eastAsia="en-CA"/>
          <w14:ligatures w14:val="none"/>
        </w:rPr>
        <w:t xml:space="preserve"> </w:t>
      </w:r>
      <w:r w:rsidRPr="00AF32DB">
        <w:rPr>
          <w:rFonts w:ascii="Arial" w:eastAsia="Times New Roman" w:hAnsi="Arial" w:cs="Arial"/>
          <w:kern w:val="0"/>
          <w:lang w:eastAsia="en-CA"/>
          <w14:ligatures w14:val="none"/>
        </w:rPr>
        <w:t>operate</w:t>
      </w:r>
      <w:r w:rsidRPr="00AF32DB">
        <w:rPr>
          <w:rFonts w:ascii="Arial" w:eastAsia="Times New Roman" w:hAnsi="Arial" w:cs="Arial"/>
          <w:spacing w:val="-5"/>
          <w:kern w:val="0"/>
          <w:lang w:eastAsia="en-CA"/>
          <w14:ligatures w14:val="none"/>
        </w:rPr>
        <w:t xml:space="preserve"> </w:t>
      </w:r>
      <w:r w:rsidRPr="00AF32DB">
        <w:rPr>
          <w:rFonts w:ascii="Arial" w:eastAsia="Times New Roman" w:hAnsi="Arial" w:cs="Arial"/>
          <w:kern w:val="0"/>
          <w:lang w:eastAsia="en-CA"/>
          <w14:ligatures w14:val="none"/>
        </w:rPr>
        <w:t>equipment</w:t>
      </w:r>
      <w:r w:rsidRPr="00AF32DB">
        <w:rPr>
          <w:rFonts w:ascii="Arial" w:eastAsia="Times New Roman" w:hAnsi="Arial" w:cs="Arial"/>
          <w:w w:val="99"/>
          <w:kern w:val="0"/>
          <w:lang w:eastAsia="en-CA"/>
          <w14:ligatures w14:val="none"/>
        </w:rPr>
        <w:t xml:space="preserve"> </w:t>
      </w:r>
      <w:r w:rsidRPr="00AF32DB">
        <w:rPr>
          <w:rFonts w:ascii="Arial" w:eastAsia="Times New Roman" w:hAnsi="Arial" w:cs="Arial"/>
          <w:kern w:val="0"/>
          <w:lang w:eastAsia="en-CA"/>
          <w14:ligatures w14:val="none"/>
        </w:rPr>
        <w:t>normally used during</w:t>
      </w:r>
      <w:r w:rsidRPr="00AF32DB">
        <w:rPr>
          <w:rFonts w:ascii="Arial" w:eastAsia="Times New Roman" w:hAnsi="Arial" w:cs="Arial"/>
          <w:spacing w:val="-21"/>
          <w:kern w:val="0"/>
          <w:lang w:eastAsia="en-CA"/>
          <w14:ligatures w14:val="none"/>
        </w:rPr>
        <w:t xml:space="preserve"> </w:t>
      </w:r>
      <w:r w:rsidRPr="00AF32DB">
        <w:rPr>
          <w:rFonts w:ascii="Arial" w:eastAsia="Times New Roman" w:hAnsi="Arial" w:cs="Arial"/>
          <w:kern w:val="0"/>
          <w:lang w:eastAsia="en-CA"/>
          <w14:ligatures w14:val="none"/>
        </w:rPr>
        <w:t>construction.</w:t>
      </w:r>
    </w:p>
    <w:p w14:paraId="2FF3ADDD" w14:textId="77777777" w:rsidR="00AF32DB" w:rsidRPr="00AF32DB" w:rsidRDefault="00AF32DB" w:rsidP="00AF32DB">
      <w:pPr>
        <w:widowControl w:val="0"/>
        <w:kinsoku w:val="0"/>
        <w:overflowPunct w:val="0"/>
        <w:autoSpaceDE w:val="0"/>
        <w:autoSpaceDN w:val="0"/>
        <w:adjustRightInd w:val="0"/>
        <w:spacing w:after="0" w:line="240" w:lineRule="auto"/>
        <w:rPr>
          <w:rFonts w:ascii="Arial" w:eastAsia="Times New Roman" w:hAnsi="Arial" w:cs="Arial"/>
          <w:kern w:val="0"/>
          <w:sz w:val="21"/>
          <w:szCs w:val="21"/>
          <w:lang w:eastAsia="en-CA"/>
          <w14:ligatures w14:val="none"/>
        </w:rPr>
      </w:pPr>
    </w:p>
    <w:p w14:paraId="3261D46C" w14:textId="77777777" w:rsidR="00AF32DB" w:rsidRPr="00AF32DB" w:rsidRDefault="00AF32DB" w:rsidP="00AF32DB">
      <w:pPr>
        <w:widowControl w:val="0"/>
        <w:tabs>
          <w:tab w:val="left" w:pos="845"/>
        </w:tabs>
        <w:kinsoku w:val="0"/>
        <w:overflowPunct w:val="0"/>
        <w:autoSpaceDE w:val="0"/>
        <w:autoSpaceDN w:val="0"/>
        <w:adjustRightInd w:val="0"/>
        <w:spacing w:after="0" w:line="252" w:lineRule="exact"/>
        <w:ind w:left="844"/>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Work</w:t>
      </w:r>
      <w:r w:rsidRPr="00AF32DB">
        <w:rPr>
          <w:rFonts w:ascii="Arial" w:eastAsia="Times New Roman" w:hAnsi="Arial" w:cs="Arial"/>
          <w:spacing w:val="-6"/>
          <w:kern w:val="0"/>
          <w:lang w:eastAsia="en-CA"/>
          <w14:ligatures w14:val="none"/>
        </w:rPr>
        <w:t xml:space="preserve"> </w:t>
      </w:r>
      <w:r w:rsidRPr="00AF32DB">
        <w:rPr>
          <w:rFonts w:ascii="Arial" w:eastAsia="Times New Roman" w:hAnsi="Arial" w:cs="Arial"/>
          <w:kern w:val="0"/>
          <w:lang w:eastAsia="en-CA"/>
          <w14:ligatures w14:val="none"/>
        </w:rPr>
        <w:t>area:</w:t>
      </w:r>
    </w:p>
    <w:p w14:paraId="6E1F049B" w14:textId="591340D7" w:rsidR="00AF32DB" w:rsidRPr="00AF32DB" w:rsidRDefault="00AF32DB" w:rsidP="00AF32DB">
      <w:pPr>
        <w:widowControl w:val="0"/>
        <w:tabs>
          <w:tab w:val="left" w:pos="1564"/>
        </w:tabs>
        <w:kinsoku w:val="0"/>
        <w:overflowPunct w:val="0"/>
        <w:autoSpaceDE w:val="0"/>
        <w:autoSpaceDN w:val="0"/>
        <w:adjustRightInd w:val="0"/>
        <w:spacing w:after="0" w:line="240" w:lineRule="auto"/>
        <w:ind w:left="1564" w:right="347" w:hanging="720"/>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ab/>
        <w:t>Make the work area watertight protected</w:t>
      </w:r>
      <w:r w:rsidRPr="00AF32DB">
        <w:rPr>
          <w:rFonts w:ascii="Arial" w:eastAsia="Times New Roman" w:hAnsi="Arial" w:cs="Arial"/>
          <w:spacing w:val="-25"/>
          <w:kern w:val="0"/>
          <w:lang w:eastAsia="en-CA"/>
          <w14:ligatures w14:val="none"/>
        </w:rPr>
        <w:t xml:space="preserve"> </w:t>
      </w:r>
      <w:r w:rsidRPr="00AF32DB">
        <w:rPr>
          <w:rFonts w:ascii="Arial" w:eastAsia="Times New Roman" w:hAnsi="Arial" w:cs="Arial"/>
          <w:kern w:val="0"/>
          <w:lang w:eastAsia="en-CA"/>
          <w14:ligatures w14:val="none"/>
        </w:rPr>
        <w:t>against</w:t>
      </w:r>
      <w:r w:rsidRPr="00AF32DB">
        <w:rPr>
          <w:rFonts w:ascii="Arial" w:eastAsia="Times New Roman" w:hAnsi="Arial" w:cs="Arial"/>
          <w:spacing w:val="-5"/>
          <w:kern w:val="0"/>
          <w:lang w:eastAsia="en-CA"/>
          <w14:ligatures w14:val="none"/>
        </w:rPr>
        <w:t xml:space="preserve"> </w:t>
      </w:r>
      <w:r w:rsidRPr="00AF32DB">
        <w:rPr>
          <w:rFonts w:ascii="Arial" w:eastAsia="Times New Roman" w:hAnsi="Arial" w:cs="Arial"/>
          <w:kern w:val="0"/>
          <w:lang w:eastAsia="en-CA"/>
          <w14:ligatures w14:val="none"/>
        </w:rPr>
        <w:t>rain</w:t>
      </w:r>
      <w:r w:rsidRPr="00AF32DB">
        <w:rPr>
          <w:rFonts w:ascii="Arial" w:eastAsia="Times New Roman" w:hAnsi="Arial" w:cs="Arial"/>
          <w:w w:val="99"/>
          <w:kern w:val="0"/>
          <w:lang w:eastAsia="en-CA"/>
          <w14:ligatures w14:val="none"/>
        </w:rPr>
        <w:t xml:space="preserve"> </w:t>
      </w:r>
      <w:r w:rsidRPr="00AF32DB">
        <w:rPr>
          <w:rFonts w:ascii="Arial" w:eastAsia="Times New Roman" w:hAnsi="Arial" w:cs="Arial"/>
          <w:kern w:val="0"/>
          <w:lang w:eastAsia="en-CA"/>
          <w14:ligatures w14:val="none"/>
        </w:rPr>
        <w:t>and detrimental weather</w:t>
      </w:r>
      <w:r w:rsidRPr="00AF32DB">
        <w:rPr>
          <w:rFonts w:ascii="Arial" w:eastAsia="Times New Roman" w:hAnsi="Arial" w:cs="Arial"/>
          <w:spacing w:val="-23"/>
          <w:kern w:val="0"/>
          <w:lang w:eastAsia="en-CA"/>
          <w14:ligatures w14:val="none"/>
        </w:rPr>
        <w:t xml:space="preserve"> </w:t>
      </w:r>
      <w:r w:rsidRPr="00AF32DB">
        <w:rPr>
          <w:rFonts w:ascii="Arial" w:eastAsia="Times New Roman" w:hAnsi="Arial" w:cs="Arial"/>
          <w:kern w:val="0"/>
          <w:lang w:eastAsia="en-CA"/>
          <w14:ligatures w14:val="none"/>
        </w:rPr>
        <w:t>conditions</w:t>
      </w:r>
      <w:r w:rsidR="00077B56">
        <w:rPr>
          <w:rFonts w:ascii="Arial" w:eastAsia="Times New Roman" w:hAnsi="Arial" w:cs="Arial"/>
          <w:kern w:val="0"/>
          <w:lang w:eastAsia="en-CA"/>
          <w14:ligatures w14:val="none"/>
        </w:rPr>
        <w:t xml:space="preserve"> as required</w:t>
      </w:r>
      <w:r w:rsidRPr="00AF32DB">
        <w:rPr>
          <w:rFonts w:ascii="Arial" w:eastAsia="Times New Roman" w:hAnsi="Arial" w:cs="Arial"/>
          <w:kern w:val="0"/>
          <w:lang w:eastAsia="en-CA"/>
          <w14:ligatures w14:val="none"/>
        </w:rPr>
        <w:t>.</w:t>
      </w:r>
    </w:p>
    <w:p w14:paraId="37009230" w14:textId="77777777" w:rsidR="00AF32DB" w:rsidRPr="00AF32DB" w:rsidRDefault="00AF32DB" w:rsidP="00AF32DB">
      <w:pPr>
        <w:widowControl w:val="0"/>
        <w:kinsoku w:val="0"/>
        <w:overflowPunct w:val="0"/>
        <w:autoSpaceDE w:val="0"/>
        <w:autoSpaceDN w:val="0"/>
        <w:adjustRightInd w:val="0"/>
        <w:spacing w:before="10" w:after="0" w:line="240" w:lineRule="auto"/>
        <w:rPr>
          <w:rFonts w:ascii="Arial" w:eastAsia="Times New Roman" w:hAnsi="Arial" w:cs="Arial"/>
          <w:kern w:val="0"/>
          <w:sz w:val="20"/>
          <w:szCs w:val="20"/>
          <w:lang w:eastAsia="en-CA"/>
          <w14:ligatures w14:val="none"/>
        </w:rPr>
      </w:pPr>
    </w:p>
    <w:p w14:paraId="2BF51A39" w14:textId="77777777" w:rsidR="00AF32DB" w:rsidRPr="00AF32DB" w:rsidRDefault="00AF32DB" w:rsidP="00AF32DB">
      <w:pPr>
        <w:widowControl w:val="0"/>
        <w:tabs>
          <w:tab w:val="left" w:pos="845"/>
        </w:tabs>
        <w:kinsoku w:val="0"/>
        <w:overflowPunct w:val="0"/>
        <w:autoSpaceDE w:val="0"/>
        <w:autoSpaceDN w:val="0"/>
        <w:adjustRightInd w:val="0"/>
        <w:spacing w:after="0" w:line="252" w:lineRule="exact"/>
        <w:ind w:left="844"/>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Temperature:</w:t>
      </w:r>
    </w:p>
    <w:p w14:paraId="74FBCDED" w14:textId="7EAC3176" w:rsidR="00AF32DB" w:rsidRPr="00AF32DB" w:rsidRDefault="00AF32DB" w:rsidP="00AF32DB">
      <w:pPr>
        <w:widowControl w:val="0"/>
        <w:tabs>
          <w:tab w:val="left" w:pos="1564"/>
        </w:tabs>
        <w:kinsoku w:val="0"/>
        <w:overflowPunct w:val="0"/>
        <w:autoSpaceDE w:val="0"/>
        <w:autoSpaceDN w:val="0"/>
        <w:adjustRightInd w:val="0"/>
        <w:spacing w:after="0" w:line="240" w:lineRule="auto"/>
        <w:ind w:left="1564" w:right="220" w:hanging="720"/>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ab/>
        <w:t xml:space="preserve">Maintain ambient temperature </w:t>
      </w:r>
      <w:r w:rsidR="00077B56">
        <w:rPr>
          <w:rFonts w:ascii="Arial" w:eastAsia="Times New Roman" w:hAnsi="Arial" w:cs="Arial"/>
          <w:kern w:val="0"/>
          <w:lang w:eastAsia="en-CA"/>
          <w14:ligatures w14:val="none"/>
        </w:rPr>
        <w:t xml:space="preserve">suitable for the work being performed. </w:t>
      </w:r>
    </w:p>
    <w:p w14:paraId="7B17F967" w14:textId="77777777" w:rsidR="00AF32DB" w:rsidRPr="00AF32DB" w:rsidRDefault="00AF32DB" w:rsidP="00AF32DB">
      <w:pPr>
        <w:widowControl w:val="0"/>
        <w:kinsoku w:val="0"/>
        <w:overflowPunct w:val="0"/>
        <w:autoSpaceDE w:val="0"/>
        <w:autoSpaceDN w:val="0"/>
        <w:adjustRightInd w:val="0"/>
        <w:spacing w:before="10" w:after="0" w:line="240" w:lineRule="auto"/>
        <w:rPr>
          <w:rFonts w:ascii="Arial" w:eastAsia="Times New Roman" w:hAnsi="Arial" w:cs="Arial"/>
          <w:kern w:val="0"/>
          <w:sz w:val="20"/>
          <w:szCs w:val="20"/>
          <w:lang w:eastAsia="en-CA"/>
          <w14:ligatures w14:val="none"/>
        </w:rPr>
      </w:pPr>
    </w:p>
    <w:p w14:paraId="61C7CB71" w14:textId="77777777" w:rsidR="00AF32DB" w:rsidRPr="00AF32DB" w:rsidRDefault="00AF32DB" w:rsidP="00AF32DB">
      <w:pPr>
        <w:widowControl w:val="0"/>
        <w:tabs>
          <w:tab w:val="left" w:pos="845"/>
        </w:tabs>
        <w:kinsoku w:val="0"/>
        <w:overflowPunct w:val="0"/>
        <w:autoSpaceDE w:val="0"/>
        <w:autoSpaceDN w:val="0"/>
        <w:adjustRightInd w:val="0"/>
        <w:spacing w:after="0" w:line="240" w:lineRule="auto"/>
        <w:ind w:left="844"/>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Moisture:</w:t>
      </w:r>
    </w:p>
    <w:p w14:paraId="48D4A4F6" w14:textId="70E678CD" w:rsidR="00AF32DB" w:rsidRPr="00AF32DB" w:rsidRDefault="00AF32DB" w:rsidP="00AF32DB">
      <w:pPr>
        <w:widowControl w:val="0"/>
        <w:tabs>
          <w:tab w:val="left" w:pos="1564"/>
        </w:tabs>
        <w:kinsoku w:val="0"/>
        <w:overflowPunct w:val="0"/>
        <w:autoSpaceDE w:val="0"/>
        <w:autoSpaceDN w:val="0"/>
        <w:adjustRightInd w:val="0"/>
        <w:spacing w:before="1" w:after="0" w:line="240" w:lineRule="auto"/>
        <w:ind w:left="1564" w:right="652" w:hanging="720"/>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ab/>
        <w:t>Ensure concrete substrate is within</w:t>
      </w:r>
      <w:r w:rsidRPr="00AF32DB">
        <w:rPr>
          <w:rFonts w:ascii="Arial" w:eastAsia="Times New Roman" w:hAnsi="Arial" w:cs="Arial"/>
          <w:spacing w:val="-26"/>
          <w:kern w:val="0"/>
          <w:lang w:eastAsia="en-CA"/>
          <w14:ligatures w14:val="none"/>
        </w:rPr>
        <w:t xml:space="preserve"> </w:t>
      </w:r>
      <w:r w:rsidRPr="00AF32DB">
        <w:rPr>
          <w:rFonts w:ascii="Arial" w:eastAsia="Times New Roman" w:hAnsi="Arial" w:cs="Arial"/>
          <w:kern w:val="0"/>
          <w:lang w:eastAsia="en-CA"/>
          <w14:ligatures w14:val="none"/>
        </w:rPr>
        <w:t>moisture</w:t>
      </w:r>
      <w:r w:rsidRPr="00AF32DB">
        <w:rPr>
          <w:rFonts w:ascii="Arial" w:eastAsia="Times New Roman" w:hAnsi="Arial" w:cs="Arial"/>
          <w:spacing w:val="-6"/>
          <w:kern w:val="0"/>
          <w:lang w:eastAsia="en-CA"/>
          <w14:ligatures w14:val="none"/>
        </w:rPr>
        <w:t xml:space="preserve"> </w:t>
      </w:r>
      <w:r w:rsidRPr="00AF32DB">
        <w:rPr>
          <w:rFonts w:ascii="Arial" w:eastAsia="Times New Roman" w:hAnsi="Arial" w:cs="Arial"/>
          <w:kern w:val="0"/>
          <w:lang w:eastAsia="en-CA"/>
          <w14:ligatures w14:val="none"/>
        </w:rPr>
        <w:t>limits</w:t>
      </w:r>
      <w:r w:rsidRPr="00AF32DB">
        <w:rPr>
          <w:rFonts w:ascii="Arial" w:eastAsia="Times New Roman" w:hAnsi="Arial" w:cs="Arial"/>
          <w:w w:val="99"/>
          <w:kern w:val="0"/>
          <w:lang w:eastAsia="en-CA"/>
          <w14:ligatures w14:val="none"/>
        </w:rPr>
        <w:t xml:space="preserve"> </w:t>
      </w:r>
      <w:r w:rsidRPr="00AF32DB">
        <w:rPr>
          <w:rFonts w:ascii="Arial" w:eastAsia="Times New Roman" w:hAnsi="Arial" w:cs="Arial"/>
          <w:kern w:val="0"/>
          <w:lang w:eastAsia="en-CA"/>
          <w14:ligatures w14:val="none"/>
        </w:rPr>
        <w:t xml:space="preserve">prescribed </w:t>
      </w:r>
      <w:r w:rsidRPr="00AF32DB">
        <w:rPr>
          <w:rFonts w:ascii="Arial" w:eastAsia="Times New Roman" w:hAnsi="Arial" w:cs="Arial"/>
          <w:spacing w:val="2"/>
          <w:kern w:val="0"/>
          <w:lang w:eastAsia="en-CA"/>
          <w14:ligatures w14:val="none"/>
        </w:rPr>
        <w:t>by</w:t>
      </w:r>
      <w:r w:rsidRPr="00AF32DB">
        <w:rPr>
          <w:rFonts w:ascii="Arial" w:eastAsia="Times New Roman" w:hAnsi="Arial" w:cs="Arial"/>
          <w:spacing w:val="-19"/>
          <w:kern w:val="0"/>
          <w:lang w:eastAsia="en-CA"/>
          <w14:ligatures w14:val="none"/>
        </w:rPr>
        <w:t xml:space="preserve"> </w:t>
      </w:r>
      <w:r w:rsidRPr="00AF32DB">
        <w:rPr>
          <w:rFonts w:ascii="Arial" w:eastAsia="Times New Roman" w:hAnsi="Arial" w:cs="Arial"/>
          <w:kern w:val="0"/>
          <w:lang w:eastAsia="en-CA"/>
          <w14:ligatures w14:val="none"/>
        </w:rPr>
        <w:t>manufacturer.</w:t>
      </w:r>
    </w:p>
    <w:p w14:paraId="20C95553" w14:textId="77777777" w:rsidR="00AF32DB" w:rsidRPr="00AF32DB" w:rsidRDefault="00AF32DB" w:rsidP="00AF32DB">
      <w:pPr>
        <w:widowControl w:val="0"/>
        <w:kinsoku w:val="0"/>
        <w:overflowPunct w:val="0"/>
        <w:autoSpaceDE w:val="0"/>
        <w:autoSpaceDN w:val="0"/>
        <w:adjustRightInd w:val="0"/>
        <w:spacing w:before="8" w:after="0" w:line="240" w:lineRule="auto"/>
        <w:rPr>
          <w:rFonts w:ascii="Arial" w:eastAsia="Times New Roman" w:hAnsi="Arial" w:cs="Arial"/>
          <w:kern w:val="0"/>
          <w:sz w:val="20"/>
          <w:szCs w:val="20"/>
          <w:lang w:eastAsia="en-CA"/>
          <w14:ligatures w14:val="none"/>
        </w:rPr>
      </w:pPr>
    </w:p>
    <w:p w14:paraId="66DB1077" w14:textId="77777777" w:rsidR="00AF32DB" w:rsidRPr="00AF32DB" w:rsidRDefault="00AF32DB" w:rsidP="00AF32DB">
      <w:pPr>
        <w:widowControl w:val="0"/>
        <w:tabs>
          <w:tab w:val="left" w:pos="845"/>
        </w:tabs>
        <w:kinsoku w:val="0"/>
        <w:overflowPunct w:val="0"/>
        <w:autoSpaceDE w:val="0"/>
        <w:autoSpaceDN w:val="0"/>
        <w:adjustRightInd w:val="0"/>
        <w:spacing w:after="0" w:line="240" w:lineRule="auto"/>
        <w:ind w:left="844"/>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Safety:</w:t>
      </w:r>
    </w:p>
    <w:p w14:paraId="72CA6702" w14:textId="471F25F6" w:rsidR="00AF32DB" w:rsidRPr="0029723D" w:rsidRDefault="00AF32DB" w:rsidP="0029723D">
      <w:pPr>
        <w:widowControl w:val="0"/>
        <w:tabs>
          <w:tab w:val="left" w:pos="1564"/>
        </w:tabs>
        <w:kinsoku w:val="0"/>
        <w:overflowPunct w:val="0"/>
        <w:autoSpaceDE w:val="0"/>
        <w:autoSpaceDN w:val="0"/>
        <w:adjustRightInd w:val="0"/>
        <w:spacing w:after="0" w:line="240" w:lineRule="auto"/>
        <w:ind w:left="1564" w:right="136" w:hanging="720"/>
        <w:rPr>
          <w:rFonts w:ascii="Arial" w:eastAsia="Times New Roman" w:hAnsi="Arial" w:cs="Arial"/>
          <w:kern w:val="0"/>
          <w:lang w:eastAsia="en-CA"/>
          <w14:ligatures w14:val="none"/>
        </w:rPr>
      </w:pPr>
      <w:r w:rsidRPr="00AF32DB">
        <w:rPr>
          <w:rFonts w:ascii="Arial" w:eastAsia="Times New Roman" w:hAnsi="Arial" w:cs="Arial"/>
          <w:kern w:val="0"/>
          <w:lang w:eastAsia="en-CA"/>
          <w14:ligatures w14:val="none"/>
        </w:rPr>
        <w:tab/>
        <w:t>Comply with requirements of</w:t>
      </w:r>
      <w:r w:rsidRPr="00AF32DB">
        <w:rPr>
          <w:rFonts w:ascii="Arial" w:eastAsia="Times New Roman" w:hAnsi="Arial" w:cs="Arial"/>
          <w:spacing w:val="-21"/>
          <w:kern w:val="0"/>
          <w:lang w:eastAsia="en-CA"/>
          <w14:ligatures w14:val="none"/>
        </w:rPr>
        <w:t xml:space="preserve"> </w:t>
      </w:r>
      <w:r w:rsidRPr="00AF32DB">
        <w:rPr>
          <w:rFonts w:ascii="Arial" w:eastAsia="Times New Roman" w:hAnsi="Arial" w:cs="Arial"/>
          <w:kern w:val="0"/>
          <w:lang w:eastAsia="en-CA"/>
          <w14:ligatures w14:val="none"/>
        </w:rPr>
        <w:t>Workplace</w:t>
      </w:r>
      <w:r w:rsidRPr="00AF32DB">
        <w:rPr>
          <w:rFonts w:ascii="Arial" w:eastAsia="Times New Roman" w:hAnsi="Arial" w:cs="Arial"/>
          <w:spacing w:val="-5"/>
          <w:kern w:val="0"/>
          <w:lang w:eastAsia="en-CA"/>
          <w14:ligatures w14:val="none"/>
        </w:rPr>
        <w:t xml:space="preserve"> </w:t>
      </w:r>
      <w:r w:rsidRPr="00AF32DB">
        <w:rPr>
          <w:rFonts w:ascii="Arial" w:eastAsia="Times New Roman" w:hAnsi="Arial" w:cs="Arial"/>
          <w:kern w:val="0"/>
          <w:lang w:eastAsia="en-CA"/>
          <w14:ligatures w14:val="none"/>
        </w:rPr>
        <w:t>Hazardous</w:t>
      </w:r>
      <w:r w:rsidRPr="00AF32DB">
        <w:rPr>
          <w:rFonts w:ascii="Arial" w:eastAsia="Times New Roman" w:hAnsi="Arial" w:cs="Arial"/>
          <w:w w:val="99"/>
          <w:kern w:val="0"/>
          <w:lang w:eastAsia="en-CA"/>
          <w14:ligatures w14:val="none"/>
        </w:rPr>
        <w:t xml:space="preserve"> </w:t>
      </w:r>
      <w:r w:rsidRPr="00AF32DB">
        <w:rPr>
          <w:rFonts w:ascii="Arial" w:eastAsia="Times New Roman" w:hAnsi="Arial" w:cs="Arial"/>
          <w:kern w:val="0"/>
          <w:lang w:eastAsia="en-CA"/>
          <w14:ligatures w14:val="none"/>
        </w:rPr>
        <w:t>Materials Information System (WHMIS) regarding use, handling, storage, and disposal of hazardous</w:t>
      </w:r>
      <w:r w:rsidRPr="00AF32DB">
        <w:rPr>
          <w:rFonts w:ascii="Arial" w:eastAsia="Times New Roman" w:hAnsi="Arial" w:cs="Arial"/>
          <w:spacing w:val="-33"/>
          <w:kern w:val="0"/>
          <w:lang w:eastAsia="en-CA"/>
          <w14:ligatures w14:val="none"/>
        </w:rPr>
        <w:t xml:space="preserve"> </w:t>
      </w:r>
      <w:r w:rsidRPr="00AF32DB">
        <w:rPr>
          <w:rFonts w:ascii="Arial" w:eastAsia="Times New Roman" w:hAnsi="Arial" w:cs="Arial"/>
          <w:kern w:val="0"/>
          <w:lang w:eastAsia="en-CA"/>
          <w14:ligatures w14:val="none"/>
        </w:rPr>
        <w:t>materials.</w:t>
      </w:r>
    </w:p>
    <w:p w14:paraId="0D9A7DC3" w14:textId="009A84E0" w:rsidR="00AF32DB" w:rsidRDefault="00AF32DB" w:rsidP="00AF32DB">
      <w:pPr>
        <w:widowControl w:val="0"/>
        <w:kinsoku w:val="0"/>
        <w:overflowPunct w:val="0"/>
        <w:autoSpaceDE w:val="0"/>
        <w:autoSpaceDN w:val="0"/>
        <w:adjustRightInd w:val="0"/>
        <w:spacing w:before="11" w:after="0" w:line="240" w:lineRule="auto"/>
        <w:rPr>
          <w:rFonts w:ascii="Arial" w:eastAsia="Times New Roman" w:hAnsi="Arial" w:cs="Arial"/>
          <w:kern w:val="0"/>
          <w:sz w:val="20"/>
          <w:szCs w:val="20"/>
          <w:lang w:eastAsia="en-CA"/>
          <w14:ligatures w14:val="none"/>
        </w:rPr>
      </w:pPr>
    </w:p>
    <w:sectPr w:rsidR="00AF32DB" w:rsidSect="00AF32DB">
      <w:pgSz w:w="12240" w:h="15840"/>
      <w:pgMar w:top="1580" w:right="1200" w:bottom="280" w:left="920" w:header="970" w:footer="0" w:gutter="0"/>
      <w:cols w:space="720" w:equalWidth="0">
        <w:col w:w="10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A"/>
    <w:multiLevelType w:val="multilevel"/>
    <w:tmpl w:val="0000088D"/>
    <w:lvl w:ilvl="0">
      <w:start w:val="1"/>
      <w:numFmt w:val="decimal"/>
      <w:lvlText w:val="%1"/>
      <w:lvlJc w:val="left"/>
      <w:pPr>
        <w:ind w:left="840" w:hanging="720"/>
      </w:pPr>
      <w:rPr>
        <w:rFonts w:ascii="Arial" w:hAnsi="Arial" w:cs="Arial"/>
        <w:b w:val="0"/>
        <w:bCs w:val="0"/>
        <w:w w:val="99"/>
        <w:sz w:val="22"/>
        <w:szCs w:val="22"/>
      </w:rPr>
    </w:lvl>
    <w:lvl w:ilvl="1">
      <w:start w:val="1"/>
      <w:numFmt w:val="decimal"/>
      <w:lvlText w:val="%1.%2"/>
      <w:lvlJc w:val="left"/>
      <w:pPr>
        <w:ind w:left="1560" w:hanging="720"/>
      </w:pPr>
      <w:rPr>
        <w:rFonts w:cs="Times New Roman"/>
        <w:b w:val="0"/>
        <w:bCs w:val="0"/>
        <w:spacing w:val="-1"/>
        <w:w w:val="99"/>
      </w:rPr>
    </w:lvl>
    <w:lvl w:ilvl="2">
      <w:start w:val="1"/>
      <w:numFmt w:val="decimal"/>
      <w:lvlText w:val=".%3"/>
      <w:lvlJc w:val="left"/>
      <w:pPr>
        <w:ind w:left="1389" w:hanging="569"/>
      </w:pPr>
      <w:rPr>
        <w:rFonts w:ascii="Arial" w:hAnsi="Arial" w:cs="Arial"/>
        <w:b/>
        <w:bCs/>
        <w:spacing w:val="-1"/>
        <w:w w:val="99"/>
        <w:sz w:val="22"/>
        <w:szCs w:val="22"/>
      </w:rPr>
    </w:lvl>
    <w:lvl w:ilvl="3">
      <w:numFmt w:val="bullet"/>
      <w:lvlText w:val="•"/>
      <w:lvlJc w:val="left"/>
      <w:pPr>
        <w:ind w:left="2570" w:hanging="569"/>
      </w:pPr>
    </w:lvl>
    <w:lvl w:ilvl="4">
      <w:numFmt w:val="bullet"/>
      <w:lvlText w:val="•"/>
      <w:lvlJc w:val="left"/>
      <w:pPr>
        <w:ind w:left="3580" w:hanging="569"/>
      </w:pPr>
    </w:lvl>
    <w:lvl w:ilvl="5">
      <w:numFmt w:val="bullet"/>
      <w:lvlText w:val="•"/>
      <w:lvlJc w:val="left"/>
      <w:pPr>
        <w:ind w:left="4590" w:hanging="569"/>
      </w:pPr>
    </w:lvl>
    <w:lvl w:ilvl="6">
      <w:numFmt w:val="bullet"/>
      <w:lvlText w:val="•"/>
      <w:lvlJc w:val="left"/>
      <w:pPr>
        <w:ind w:left="5600" w:hanging="569"/>
      </w:pPr>
    </w:lvl>
    <w:lvl w:ilvl="7">
      <w:numFmt w:val="bullet"/>
      <w:lvlText w:val="•"/>
      <w:lvlJc w:val="left"/>
      <w:pPr>
        <w:ind w:left="6610" w:hanging="569"/>
      </w:pPr>
    </w:lvl>
    <w:lvl w:ilvl="8">
      <w:numFmt w:val="bullet"/>
      <w:lvlText w:val="•"/>
      <w:lvlJc w:val="left"/>
      <w:pPr>
        <w:ind w:left="7620" w:hanging="569"/>
      </w:pPr>
    </w:lvl>
  </w:abstractNum>
  <w:abstractNum w:abstractNumId="1" w15:restartNumberingAfterBreak="0">
    <w:nsid w:val="0000040B"/>
    <w:multiLevelType w:val="multilevel"/>
    <w:tmpl w:val="0000088E"/>
    <w:lvl w:ilvl="0">
      <w:start w:val="1"/>
      <w:numFmt w:val="decimal"/>
      <w:lvlText w:val="%1."/>
      <w:lvlJc w:val="left"/>
      <w:pPr>
        <w:ind w:left="480" w:hanging="360"/>
      </w:pPr>
      <w:rPr>
        <w:rFonts w:ascii="Arial" w:hAnsi="Arial" w:cs="Arial"/>
        <w:b w:val="0"/>
        <w:bCs w:val="0"/>
        <w:spacing w:val="-1"/>
        <w:w w:val="100"/>
        <w:sz w:val="22"/>
        <w:szCs w:val="22"/>
      </w:rPr>
    </w:lvl>
    <w:lvl w:ilvl="1">
      <w:start w:val="1"/>
      <w:numFmt w:val="decimal"/>
      <w:lvlText w:val="%1.%2."/>
      <w:lvlJc w:val="left"/>
      <w:pPr>
        <w:ind w:left="1111" w:hanging="541"/>
      </w:pPr>
      <w:rPr>
        <w:rFonts w:ascii="Arial" w:hAnsi="Arial" w:cs="Arial"/>
        <w:b w:val="0"/>
        <w:bCs w:val="0"/>
        <w:w w:val="100"/>
        <w:sz w:val="22"/>
        <w:szCs w:val="22"/>
      </w:rPr>
    </w:lvl>
    <w:lvl w:ilvl="2">
      <w:start w:val="1"/>
      <w:numFmt w:val="decimal"/>
      <w:lvlText w:val=".%3"/>
      <w:lvlJc w:val="left"/>
      <w:pPr>
        <w:ind w:left="1389" w:hanging="569"/>
      </w:pPr>
      <w:rPr>
        <w:rFonts w:ascii="Arial" w:hAnsi="Arial" w:cs="Arial"/>
        <w:b/>
        <w:bCs/>
        <w:spacing w:val="-1"/>
        <w:w w:val="99"/>
        <w:sz w:val="22"/>
        <w:szCs w:val="22"/>
      </w:rPr>
    </w:lvl>
    <w:lvl w:ilvl="3">
      <w:numFmt w:val="bullet"/>
      <w:lvlText w:val="•"/>
      <w:lvlJc w:val="left"/>
      <w:pPr>
        <w:ind w:left="2527" w:hanging="569"/>
      </w:pPr>
    </w:lvl>
    <w:lvl w:ilvl="4">
      <w:numFmt w:val="bullet"/>
      <w:lvlText w:val="•"/>
      <w:lvlJc w:val="left"/>
      <w:pPr>
        <w:ind w:left="3675" w:hanging="569"/>
      </w:pPr>
    </w:lvl>
    <w:lvl w:ilvl="5">
      <w:numFmt w:val="bullet"/>
      <w:lvlText w:val="•"/>
      <w:lvlJc w:val="left"/>
      <w:pPr>
        <w:ind w:left="4822" w:hanging="569"/>
      </w:pPr>
    </w:lvl>
    <w:lvl w:ilvl="6">
      <w:numFmt w:val="bullet"/>
      <w:lvlText w:val="•"/>
      <w:lvlJc w:val="left"/>
      <w:pPr>
        <w:ind w:left="5970" w:hanging="569"/>
      </w:pPr>
    </w:lvl>
    <w:lvl w:ilvl="7">
      <w:numFmt w:val="bullet"/>
      <w:lvlText w:val="•"/>
      <w:lvlJc w:val="left"/>
      <w:pPr>
        <w:ind w:left="7117" w:hanging="569"/>
      </w:pPr>
    </w:lvl>
    <w:lvl w:ilvl="8">
      <w:numFmt w:val="bullet"/>
      <w:lvlText w:val="•"/>
      <w:lvlJc w:val="left"/>
      <w:pPr>
        <w:ind w:left="8265" w:hanging="569"/>
      </w:pPr>
    </w:lvl>
  </w:abstractNum>
  <w:abstractNum w:abstractNumId="2" w15:restartNumberingAfterBreak="0">
    <w:nsid w:val="0000040C"/>
    <w:multiLevelType w:val="multilevel"/>
    <w:tmpl w:val="0000088F"/>
    <w:lvl w:ilvl="0">
      <w:start w:val="1"/>
      <w:numFmt w:val="decimal"/>
      <w:lvlText w:val=".%1"/>
      <w:lvlJc w:val="left"/>
      <w:pPr>
        <w:ind w:left="1389" w:hanging="569"/>
      </w:pPr>
      <w:rPr>
        <w:rFonts w:ascii="Arial" w:hAnsi="Arial" w:cs="Arial"/>
        <w:b/>
        <w:bCs/>
        <w:spacing w:val="-1"/>
        <w:w w:val="99"/>
        <w:sz w:val="22"/>
        <w:szCs w:val="22"/>
      </w:rPr>
    </w:lvl>
    <w:lvl w:ilvl="1">
      <w:numFmt w:val="bullet"/>
      <w:lvlText w:val="•"/>
      <w:lvlJc w:val="left"/>
      <w:pPr>
        <w:ind w:left="2298" w:hanging="569"/>
      </w:pPr>
    </w:lvl>
    <w:lvl w:ilvl="2">
      <w:numFmt w:val="bullet"/>
      <w:lvlText w:val="•"/>
      <w:lvlJc w:val="left"/>
      <w:pPr>
        <w:ind w:left="3216" w:hanging="569"/>
      </w:pPr>
    </w:lvl>
    <w:lvl w:ilvl="3">
      <w:numFmt w:val="bullet"/>
      <w:lvlText w:val="•"/>
      <w:lvlJc w:val="left"/>
      <w:pPr>
        <w:ind w:left="4134" w:hanging="569"/>
      </w:pPr>
    </w:lvl>
    <w:lvl w:ilvl="4">
      <w:numFmt w:val="bullet"/>
      <w:lvlText w:val="•"/>
      <w:lvlJc w:val="left"/>
      <w:pPr>
        <w:ind w:left="5052" w:hanging="569"/>
      </w:pPr>
    </w:lvl>
    <w:lvl w:ilvl="5">
      <w:numFmt w:val="bullet"/>
      <w:lvlText w:val="•"/>
      <w:lvlJc w:val="left"/>
      <w:pPr>
        <w:ind w:left="5970" w:hanging="569"/>
      </w:pPr>
    </w:lvl>
    <w:lvl w:ilvl="6">
      <w:numFmt w:val="bullet"/>
      <w:lvlText w:val="•"/>
      <w:lvlJc w:val="left"/>
      <w:pPr>
        <w:ind w:left="6888" w:hanging="569"/>
      </w:pPr>
    </w:lvl>
    <w:lvl w:ilvl="7">
      <w:numFmt w:val="bullet"/>
      <w:lvlText w:val="•"/>
      <w:lvlJc w:val="left"/>
      <w:pPr>
        <w:ind w:left="7806" w:hanging="569"/>
      </w:pPr>
    </w:lvl>
    <w:lvl w:ilvl="8">
      <w:numFmt w:val="bullet"/>
      <w:lvlText w:val="•"/>
      <w:lvlJc w:val="left"/>
      <w:pPr>
        <w:ind w:left="8724" w:hanging="569"/>
      </w:pPr>
    </w:lvl>
  </w:abstractNum>
  <w:abstractNum w:abstractNumId="3" w15:restartNumberingAfterBreak="0">
    <w:nsid w:val="0000040D"/>
    <w:multiLevelType w:val="multilevel"/>
    <w:tmpl w:val="00000890"/>
    <w:lvl w:ilvl="0">
      <w:start w:val="1"/>
      <w:numFmt w:val="decimal"/>
      <w:lvlText w:val=".%1"/>
      <w:lvlJc w:val="left"/>
      <w:pPr>
        <w:ind w:left="1389" w:hanging="569"/>
      </w:pPr>
      <w:rPr>
        <w:rFonts w:ascii="Arial" w:hAnsi="Arial" w:cs="Arial"/>
        <w:b/>
        <w:bCs/>
        <w:spacing w:val="-1"/>
        <w:w w:val="99"/>
        <w:sz w:val="22"/>
        <w:szCs w:val="22"/>
      </w:rPr>
    </w:lvl>
    <w:lvl w:ilvl="1">
      <w:numFmt w:val="bullet"/>
      <w:lvlText w:val="•"/>
      <w:lvlJc w:val="left"/>
      <w:pPr>
        <w:ind w:left="2298" w:hanging="569"/>
      </w:pPr>
    </w:lvl>
    <w:lvl w:ilvl="2">
      <w:numFmt w:val="bullet"/>
      <w:lvlText w:val="•"/>
      <w:lvlJc w:val="left"/>
      <w:pPr>
        <w:ind w:left="3216" w:hanging="569"/>
      </w:pPr>
    </w:lvl>
    <w:lvl w:ilvl="3">
      <w:numFmt w:val="bullet"/>
      <w:lvlText w:val="•"/>
      <w:lvlJc w:val="left"/>
      <w:pPr>
        <w:ind w:left="4134" w:hanging="569"/>
      </w:pPr>
    </w:lvl>
    <w:lvl w:ilvl="4">
      <w:numFmt w:val="bullet"/>
      <w:lvlText w:val="•"/>
      <w:lvlJc w:val="left"/>
      <w:pPr>
        <w:ind w:left="5052" w:hanging="569"/>
      </w:pPr>
    </w:lvl>
    <w:lvl w:ilvl="5">
      <w:numFmt w:val="bullet"/>
      <w:lvlText w:val="•"/>
      <w:lvlJc w:val="left"/>
      <w:pPr>
        <w:ind w:left="5970" w:hanging="569"/>
      </w:pPr>
    </w:lvl>
    <w:lvl w:ilvl="6">
      <w:numFmt w:val="bullet"/>
      <w:lvlText w:val="•"/>
      <w:lvlJc w:val="left"/>
      <w:pPr>
        <w:ind w:left="6888" w:hanging="569"/>
      </w:pPr>
    </w:lvl>
    <w:lvl w:ilvl="7">
      <w:numFmt w:val="bullet"/>
      <w:lvlText w:val="•"/>
      <w:lvlJc w:val="left"/>
      <w:pPr>
        <w:ind w:left="7806" w:hanging="569"/>
      </w:pPr>
    </w:lvl>
    <w:lvl w:ilvl="8">
      <w:numFmt w:val="bullet"/>
      <w:lvlText w:val="•"/>
      <w:lvlJc w:val="left"/>
      <w:pPr>
        <w:ind w:left="8724" w:hanging="569"/>
      </w:pPr>
    </w:lvl>
  </w:abstractNum>
  <w:abstractNum w:abstractNumId="4" w15:restartNumberingAfterBreak="0">
    <w:nsid w:val="0000040E"/>
    <w:multiLevelType w:val="multilevel"/>
    <w:tmpl w:val="00000891"/>
    <w:lvl w:ilvl="0">
      <w:start w:val="1"/>
      <w:numFmt w:val="decimal"/>
      <w:lvlText w:val=".%1"/>
      <w:lvlJc w:val="left"/>
      <w:pPr>
        <w:ind w:left="1408" w:hanging="588"/>
      </w:pPr>
      <w:rPr>
        <w:rFonts w:ascii="Arial" w:hAnsi="Arial" w:cs="Arial"/>
        <w:b/>
        <w:bCs/>
        <w:spacing w:val="-1"/>
        <w:w w:val="99"/>
        <w:sz w:val="22"/>
        <w:szCs w:val="22"/>
      </w:rPr>
    </w:lvl>
    <w:lvl w:ilvl="1">
      <w:numFmt w:val="bullet"/>
      <w:lvlText w:val="•"/>
      <w:lvlJc w:val="left"/>
      <w:pPr>
        <w:ind w:left="2316" w:hanging="588"/>
      </w:pPr>
    </w:lvl>
    <w:lvl w:ilvl="2">
      <w:numFmt w:val="bullet"/>
      <w:lvlText w:val="•"/>
      <w:lvlJc w:val="left"/>
      <w:pPr>
        <w:ind w:left="3232" w:hanging="588"/>
      </w:pPr>
    </w:lvl>
    <w:lvl w:ilvl="3">
      <w:numFmt w:val="bullet"/>
      <w:lvlText w:val="•"/>
      <w:lvlJc w:val="left"/>
      <w:pPr>
        <w:ind w:left="4148" w:hanging="588"/>
      </w:pPr>
    </w:lvl>
    <w:lvl w:ilvl="4">
      <w:numFmt w:val="bullet"/>
      <w:lvlText w:val="•"/>
      <w:lvlJc w:val="left"/>
      <w:pPr>
        <w:ind w:left="5064" w:hanging="588"/>
      </w:pPr>
    </w:lvl>
    <w:lvl w:ilvl="5">
      <w:numFmt w:val="bullet"/>
      <w:lvlText w:val="•"/>
      <w:lvlJc w:val="left"/>
      <w:pPr>
        <w:ind w:left="5980" w:hanging="588"/>
      </w:pPr>
    </w:lvl>
    <w:lvl w:ilvl="6">
      <w:numFmt w:val="bullet"/>
      <w:lvlText w:val="•"/>
      <w:lvlJc w:val="left"/>
      <w:pPr>
        <w:ind w:left="6896" w:hanging="588"/>
      </w:pPr>
    </w:lvl>
    <w:lvl w:ilvl="7">
      <w:numFmt w:val="bullet"/>
      <w:lvlText w:val="•"/>
      <w:lvlJc w:val="left"/>
      <w:pPr>
        <w:ind w:left="7812" w:hanging="588"/>
      </w:pPr>
    </w:lvl>
    <w:lvl w:ilvl="8">
      <w:numFmt w:val="bullet"/>
      <w:lvlText w:val="•"/>
      <w:lvlJc w:val="left"/>
      <w:pPr>
        <w:ind w:left="8728" w:hanging="588"/>
      </w:pPr>
    </w:lvl>
  </w:abstractNum>
  <w:abstractNum w:abstractNumId="5" w15:restartNumberingAfterBreak="0">
    <w:nsid w:val="0000040F"/>
    <w:multiLevelType w:val="multilevel"/>
    <w:tmpl w:val="00000892"/>
    <w:lvl w:ilvl="0">
      <w:start w:val="1"/>
      <w:numFmt w:val="decimal"/>
      <w:lvlText w:val=".%1"/>
      <w:lvlJc w:val="left"/>
      <w:pPr>
        <w:ind w:left="1388" w:hanging="569"/>
      </w:pPr>
      <w:rPr>
        <w:rFonts w:ascii="Arial" w:hAnsi="Arial" w:cs="Arial"/>
        <w:b/>
        <w:bCs/>
        <w:spacing w:val="-1"/>
        <w:w w:val="99"/>
        <w:sz w:val="22"/>
        <w:szCs w:val="22"/>
      </w:rPr>
    </w:lvl>
    <w:lvl w:ilvl="1">
      <w:numFmt w:val="bullet"/>
      <w:lvlText w:val="•"/>
      <w:lvlJc w:val="left"/>
      <w:pPr>
        <w:ind w:left="2302" w:hanging="569"/>
      </w:pPr>
    </w:lvl>
    <w:lvl w:ilvl="2">
      <w:numFmt w:val="bullet"/>
      <w:lvlText w:val="•"/>
      <w:lvlJc w:val="left"/>
      <w:pPr>
        <w:ind w:left="3224" w:hanging="569"/>
      </w:pPr>
    </w:lvl>
    <w:lvl w:ilvl="3">
      <w:numFmt w:val="bullet"/>
      <w:lvlText w:val="•"/>
      <w:lvlJc w:val="left"/>
      <w:pPr>
        <w:ind w:left="4146" w:hanging="569"/>
      </w:pPr>
    </w:lvl>
    <w:lvl w:ilvl="4">
      <w:numFmt w:val="bullet"/>
      <w:lvlText w:val="•"/>
      <w:lvlJc w:val="left"/>
      <w:pPr>
        <w:ind w:left="5068" w:hanging="569"/>
      </w:pPr>
    </w:lvl>
    <w:lvl w:ilvl="5">
      <w:numFmt w:val="bullet"/>
      <w:lvlText w:val="•"/>
      <w:lvlJc w:val="left"/>
      <w:pPr>
        <w:ind w:left="5990" w:hanging="569"/>
      </w:pPr>
    </w:lvl>
    <w:lvl w:ilvl="6">
      <w:numFmt w:val="bullet"/>
      <w:lvlText w:val="•"/>
      <w:lvlJc w:val="left"/>
      <w:pPr>
        <w:ind w:left="6912" w:hanging="569"/>
      </w:pPr>
    </w:lvl>
    <w:lvl w:ilvl="7">
      <w:numFmt w:val="bullet"/>
      <w:lvlText w:val="•"/>
      <w:lvlJc w:val="left"/>
      <w:pPr>
        <w:ind w:left="7834" w:hanging="569"/>
      </w:pPr>
    </w:lvl>
    <w:lvl w:ilvl="8">
      <w:numFmt w:val="bullet"/>
      <w:lvlText w:val="•"/>
      <w:lvlJc w:val="left"/>
      <w:pPr>
        <w:ind w:left="8756" w:hanging="569"/>
      </w:pPr>
    </w:lvl>
  </w:abstractNum>
  <w:abstractNum w:abstractNumId="6" w15:restartNumberingAfterBreak="0">
    <w:nsid w:val="00000410"/>
    <w:multiLevelType w:val="multilevel"/>
    <w:tmpl w:val="00000893"/>
    <w:lvl w:ilvl="0">
      <w:start w:val="1"/>
      <w:numFmt w:val="decimal"/>
      <w:lvlText w:val="%1."/>
      <w:lvlJc w:val="left"/>
      <w:pPr>
        <w:ind w:left="2204" w:hanging="281"/>
      </w:pPr>
      <w:rPr>
        <w:rFonts w:ascii="Arial" w:hAnsi="Arial" w:cs="Arial"/>
        <w:b/>
        <w:bCs/>
        <w:w w:val="99"/>
        <w:sz w:val="22"/>
        <w:szCs w:val="22"/>
      </w:rPr>
    </w:lvl>
    <w:lvl w:ilvl="1">
      <w:numFmt w:val="bullet"/>
      <w:lvlText w:val="•"/>
      <w:lvlJc w:val="left"/>
      <w:pPr>
        <w:ind w:left="3040" w:hanging="281"/>
      </w:pPr>
    </w:lvl>
    <w:lvl w:ilvl="2">
      <w:numFmt w:val="bullet"/>
      <w:lvlText w:val="•"/>
      <w:lvlJc w:val="left"/>
      <w:pPr>
        <w:ind w:left="3880" w:hanging="281"/>
      </w:pPr>
    </w:lvl>
    <w:lvl w:ilvl="3">
      <w:numFmt w:val="bullet"/>
      <w:lvlText w:val="•"/>
      <w:lvlJc w:val="left"/>
      <w:pPr>
        <w:ind w:left="4720" w:hanging="281"/>
      </w:pPr>
    </w:lvl>
    <w:lvl w:ilvl="4">
      <w:numFmt w:val="bullet"/>
      <w:lvlText w:val="•"/>
      <w:lvlJc w:val="left"/>
      <w:pPr>
        <w:ind w:left="5560" w:hanging="281"/>
      </w:pPr>
    </w:lvl>
    <w:lvl w:ilvl="5">
      <w:numFmt w:val="bullet"/>
      <w:lvlText w:val="•"/>
      <w:lvlJc w:val="left"/>
      <w:pPr>
        <w:ind w:left="6400" w:hanging="281"/>
      </w:pPr>
    </w:lvl>
    <w:lvl w:ilvl="6">
      <w:numFmt w:val="bullet"/>
      <w:lvlText w:val="•"/>
      <w:lvlJc w:val="left"/>
      <w:pPr>
        <w:ind w:left="7240" w:hanging="281"/>
      </w:pPr>
    </w:lvl>
    <w:lvl w:ilvl="7">
      <w:numFmt w:val="bullet"/>
      <w:lvlText w:val="•"/>
      <w:lvlJc w:val="left"/>
      <w:pPr>
        <w:ind w:left="8080" w:hanging="281"/>
      </w:pPr>
    </w:lvl>
    <w:lvl w:ilvl="8">
      <w:numFmt w:val="bullet"/>
      <w:lvlText w:val="•"/>
      <w:lvlJc w:val="left"/>
      <w:pPr>
        <w:ind w:left="8920" w:hanging="281"/>
      </w:pPr>
    </w:lvl>
  </w:abstractNum>
  <w:abstractNum w:abstractNumId="7" w15:restartNumberingAfterBreak="0">
    <w:nsid w:val="00000411"/>
    <w:multiLevelType w:val="multilevel"/>
    <w:tmpl w:val="00000894"/>
    <w:lvl w:ilvl="0">
      <w:start w:val="1"/>
      <w:numFmt w:val="decimal"/>
      <w:lvlText w:val="%1"/>
      <w:lvlJc w:val="left"/>
      <w:pPr>
        <w:ind w:left="520" w:hanging="409"/>
      </w:pPr>
      <w:rPr>
        <w:rFonts w:cs="Times New Roman"/>
      </w:rPr>
    </w:lvl>
    <w:lvl w:ilvl="1">
      <w:start w:val="5"/>
      <w:numFmt w:val="decimal"/>
      <w:lvlText w:val="%1.%2"/>
      <w:lvlJc w:val="left"/>
      <w:pPr>
        <w:ind w:left="520" w:hanging="409"/>
      </w:pPr>
      <w:rPr>
        <w:rFonts w:ascii="Arial" w:hAnsi="Arial" w:cs="Arial"/>
        <w:b/>
        <w:bCs/>
        <w:spacing w:val="-1"/>
        <w:w w:val="99"/>
        <w:sz w:val="22"/>
        <w:szCs w:val="22"/>
      </w:rPr>
    </w:lvl>
    <w:lvl w:ilvl="2">
      <w:start w:val="1"/>
      <w:numFmt w:val="decimal"/>
      <w:lvlText w:val=".%3"/>
      <w:lvlJc w:val="left"/>
      <w:pPr>
        <w:ind w:left="1389" w:hanging="569"/>
      </w:pPr>
      <w:rPr>
        <w:rFonts w:ascii="Arial" w:hAnsi="Arial" w:cs="Arial"/>
        <w:b/>
        <w:bCs/>
        <w:spacing w:val="-1"/>
        <w:w w:val="99"/>
        <w:sz w:val="22"/>
        <w:szCs w:val="22"/>
      </w:rPr>
    </w:lvl>
    <w:lvl w:ilvl="3">
      <w:start w:val="1"/>
      <w:numFmt w:val="decimal"/>
      <w:lvlText w:val=".%4"/>
      <w:lvlJc w:val="left"/>
      <w:pPr>
        <w:ind w:left="2097" w:hanging="708"/>
      </w:pPr>
      <w:rPr>
        <w:rFonts w:ascii="Arial" w:hAnsi="Arial" w:cs="Arial"/>
        <w:b/>
        <w:bCs/>
        <w:spacing w:val="-1"/>
        <w:w w:val="99"/>
        <w:sz w:val="22"/>
        <w:szCs w:val="22"/>
      </w:rPr>
    </w:lvl>
    <w:lvl w:ilvl="4">
      <w:numFmt w:val="bullet"/>
      <w:lvlText w:val="•"/>
      <w:lvlJc w:val="left"/>
      <w:pPr>
        <w:ind w:left="4115" w:hanging="708"/>
      </w:pPr>
    </w:lvl>
    <w:lvl w:ilvl="5">
      <w:numFmt w:val="bullet"/>
      <w:lvlText w:val="•"/>
      <w:lvlJc w:val="left"/>
      <w:pPr>
        <w:ind w:left="5122" w:hanging="708"/>
      </w:pPr>
    </w:lvl>
    <w:lvl w:ilvl="6">
      <w:numFmt w:val="bullet"/>
      <w:lvlText w:val="•"/>
      <w:lvlJc w:val="left"/>
      <w:pPr>
        <w:ind w:left="6130" w:hanging="708"/>
      </w:pPr>
    </w:lvl>
    <w:lvl w:ilvl="7">
      <w:numFmt w:val="bullet"/>
      <w:lvlText w:val="•"/>
      <w:lvlJc w:val="left"/>
      <w:pPr>
        <w:ind w:left="7137" w:hanging="708"/>
      </w:pPr>
    </w:lvl>
    <w:lvl w:ilvl="8">
      <w:numFmt w:val="bullet"/>
      <w:lvlText w:val="•"/>
      <w:lvlJc w:val="left"/>
      <w:pPr>
        <w:ind w:left="8145" w:hanging="708"/>
      </w:pPr>
    </w:lvl>
  </w:abstractNum>
  <w:abstractNum w:abstractNumId="8" w15:restartNumberingAfterBreak="0">
    <w:nsid w:val="00000412"/>
    <w:multiLevelType w:val="multilevel"/>
    <w:tmpl w:val="00000895"/>
    <w:lvl w:ilvl="0">
      <w:start w:val="1"/>
      <w:numFmt w:val="decimal"/>
      <w:lvlText w:val="%1"/>
      <w:lvlJc w:val="left"/>
      <w:pPr>
        <w:ind w:left="513" w:hanging="402"/>
      </w:pPr>
      <w:rPr>
        <w:rFonts w:cs="Times New Roman"/>
      </w:rPr>
    </w:lvl>
    <w:lvl w:ilvl="1">
      <w:start w:val="2"/>
      <w:numFmt w:val="decimal"/>
      <w:lvlText w:val="%1.%2"/>
      <w:lvlJc w:val="left"/>
      <w:pPr>
        <w:ind w:left="513" w:hanging="402"/>
      </w:pPr>
      <w:rPr>
        <w:rFonts w:ascii="Arial" w:hAnsi="Arial" w:cs="Arial"/>
        <w:b/>
        <w:bCs/>
        <w:spacing w:val="-1"/>
        <w:w w:val="99"/>
        <w:sz w:val="22"/>
        <w:szCs w:val="22"/>
      </w:rPr>
    </w:lvl>
    <w:lvl w:ilvl="2">
      <w:start w:val="1"/>
      <w:numFmt w:val="decimal"/>
      <w:lvlText w:val=".%3"/>
      <w:lvlJc w:val="left"/>
      <w:pPr>
        <w:ind w:left="1552" w:hanging="720"/>
      </w:pPr>
      <w:rPr>
        <w:rFonts w:ascii="Arial" w:hAnsi="Arial" w:cs="Arial"/>
        <w:b/>
        <w:bCs/>
        <w:spacing w:val="-1"/>
        <w:w w:val="99"/>
        <w:sz w:val="22"/>
        <w:szCs w:val="22"/>
      </w:rPr>
    </w:lvl>
    <w:lvl w:ilvl="3">
      <w:start w:val="1"/>
      <w:numFmt w:val="decimal"/>
      <w:lvlText w:val=".%4"/>
      <w:lvlJc w:val="left"/>
      <w:pPr>
        <w:ind w:left="2272" w:hanging="720"/>
      </w:pPr>
      <w:rPr>
        <w:rFonts w:ascii="Arial" w:hAnsi="Arial" w:cs="Arial"/>
        <w:b/>
        <w:bCs/>
        <w:spacing w:val="-1"/>
        <w:w w:val="99"/>
        <w:sz w:val="22"/>
        <w:szCs w:val="22"/>
      </w:rPr>
    </w:lvl>
    <w:lvl w:ilvl="4">
      <w:numFmt w:val="bullet"/>
      <w:lvlText w:val="•"/>
      <w:lvlJc w:val="left"/>
      <w:pPr>
        <w:ind w:left="4365" w:hanging="720"/>
      </w:pPr>
    </w:lvl>
    <w:lvl w:ilvl="5">
      <w:numFmt w:val="bullet"/>
      <w:lvlText w:val="•"/>
      <w:lvlJc w:val="left"/>
      <w:pPr>
        <w:ind w:left="5407" w:hanging="720"/>
      </w:pPr>
    </w:lvl>
    <w:lvl w:ilvl="6">
      <w:numFmt w:val="bullet"/>
      <w:lvlText w:val="•"/>
      <w:lvlJc w:val="left"/>
      <w:pPr>
        <w:ind w:left="6450" w:hanging="720"/>
      </w:pPr>
    </w:lvl>
    <w:lvl w:ilvl="7">
      <w:numFmt w:val="bullet"/>
      <w:lvlText w:val="•"/>
      <w:lvlJc w:val="left"/>
      <w:pPr>
        <w:ind w:left="7492" w:hanging="720"/>
      </w:pPr>
    </w:lvl>
    <w:lvl w:ilvl="8">
      <w:numFmt w:val="bullet"/>
      <w:lvlText w:val="•"/>
      <w:lvlJc w:val="left"/>
      <w:pPr>
        <w:ind w:left="8535" w:hanging="720"/>
      </w:pPr>
    </w:lvl>
  </w:abstractNum>
  <w:abstractNum w:abstractNumId="9" w15:restartNumberingAfterBreak="0">
    <w:nsid w:val="00000415"/>
    <w:multiLevelType w:val="multilevel"/>
    <w:tmpl w:val="00000898"/>
    <w:lvl w:ilvl="0">
      <w:start w:val="1"/>
      <w:numFmt w:val="decimal"/>
      <w:lvlText w:val="%1"/>
      <w:lvlJc w:val="left"/>
      <w:pPr>
        <w:ind w:left="824" w:hanging="696"/>
      </w:pPr>
      <w:rPr>
        <w:rFonts w:cs="Times New Roman"/>
      </w:rPr>
    </w:lvl>
    <w:lvl w:ilvl="1">
      <w:start w:val="1"/>
      <w:numFmt w:val="decimal"/>
      <w:lvlText w:val="%1.%2"/>
      <w:lvlJc w:val="left"/>
      <w:pPr>
        <w:ind w:left="824" w:hanging="696"/>
      </w:pPr>
      <w:rPr>
        <w:rFonts w:ascii="Arial" w:hAnsi="Arial" w:cs="Arial"/>
        <w:b/>
        <w:bCs/>
        <w:spacing w:val="-1"/>
        <w:w w:val="99"/>
        <w:sz w:val="22"/>
        <w:szCs w:val="22"/>
      </w:rPr>
    </w:lvl>
    <w:lvl w:ilvl="2">
      <w:start w:val="1"/>
      <w:numFmt w:val="decimal"/>
      <w:lvlText w:val="%1.%2.%3"/>
      <w:lvlJc w:val="left"/>
      <w:pPr>
        <w:ind w:left="848" w:hanging="720"/>
      </w:pPr>
      <w:rPr>
        <w:rFonts w:ascii="Arial" w:hAnsi="Arial" w:cs="Arial"/>
        <w:b w:val="0"/>
        <w:bCs w:val="0"/>
        <w:spacing w:val="-1"/>
        <w:w w:val="99"/>
        <w:sz w:val="22"/>
        <w:szCs w:val="22"/>
      </w:rPr>
    </w:lvl>
    <w:lvl w:ilvl="3">
      <w:start w:val="1"/>
      <w:numFmt w:val="decimal"/>
      <w:lvlText w:val="%1.%2.%3.%4"/>
      <w:lvlJc w:val="left"/>
      <w:pPr>
        <w:ind w:left="1568" w:hanging="720"/>
      </w:pPr>
      <w:rPr>
        <w:rFonts w:ascii="Arial" w:hAnsi="Arial" w:cs="Arial"/>
        <w:b w:val="0"/>
        <w:bCs w:val="0"/>
        <w:spacing w:val="-1"/>
        <w:w w:val="99"/>
        <w:sz w:val="22"/>
        <w:szCs w:val="22"/>
      </w:rPr>
    </w:lvl>
    <w:lvl w:ilvl="4">
      <w:start w:val="1"/>
      <w:numFmt w:val="decimal"/>
      <w:lvlText w:val="%1.%2.%3.%4.%5"/>
      <w:lvlJc w:val="left"/>
      <w:pPr>
        <w:ind w:left="2920" w:hanging="1352"/>
      </w:pPr>
      <w:rPr>
        <w:rFonts w:ascii="Arial" w:hAnsi="Arial" w:cs="Arial"/>
        <w:b w:val="0"/>
        <w:bCs w:val="0"/>
        <w:spacing w:val="-1"/>
        <w:w w:val="99"/>
        <w:sz w:val="22"/>
        <w:szCs w:val="22"/>
      </w:rPr>
    </w:lvl>
    <w:lvl w:ilvl="5">
      <w:numFmt w:val="bullet"/>
      <w:lvlText w:val="•"/>
      <w:lvlJc w:val="left"/>
      <w:pPr>
        <w:ind w:left="2920" w:hanging="1352"/>
      </w:pPr>
    </w:lvl>
    <w:lvl w:ilvl="6">
      <w:numFmt w:val="bullet"/>
      <w:lvlText w:val="•"/>
      <w:lvlJc w:val="left"/>
      <w:pPr>
        <w:ind w:left="4160" w:hanging="1352"/>
      </w:pPr>
    </w:lvl>
    <w:lvl w:ilvl="7">
      <w:numFmt w:val="bullet"/>
      <w:lvlText w:val="•"/>
      <w:lvlJc w:val="left"/>
      <w:pPr>
        <w:ind w:left="5400" w:hanging="1352"/>
      </w:pPr>
    </w:lvl>
    <w:lvl w:ilvl="8">
      <w:numFmt w:val="bullet"/>
      <w:lvlText w:val="•"/>
      <w:lvlJc w:val="left"/>
      <w:pPr>
        <w:ind w:left="6640" w:hanging="1352"/>
      </w:pPr>
    </w:lvl>
  </w:abstractNum>
  <w:abstractNum w:abstractNumId="10" w15:restartNumberingAfterBreak="0">
    <w:nsid w:val="00000416"/>
    <w:multiLevelType w:val="multilevel"/>
    <w:tmpl w:val="00000899"/>
    <w:lvl w:ilvl="0">
      <w:start w:val="1"/>
      <w:numFmt w:val="decimal"/>
      <w:lvlText w:val="%1"/>
      <w:lvlJc w:val="left"/>
      <w:pPr>
        <w:ind w:left="561" w:hanging="450"/>
      </w:pPr>
      <w:rPr>
        <w:rFonts w:cs="Times New Roman"/>
      </w:rPr>
    </w:lvl>
    <w:lvl w:ilvl="1">
      <w:start w:val="1"/>
      <w:numFmt w:val="decimal"/>
      <w:lvlText w:val="%1.%2"/>
      <w:lvlJc w:val="left"/>
      <w:pPr>
        <w:ind w:left="561" w:hanging="450"/>
      </w:pPr>
      <w:rPr>
        <w:rFonts w:ascii="Arial" w:hAnsi="Arial" w:cs="Arial"/>
        <w:b/>
        <w:bCs/>
        <w:spacing w:val="-1"/>
        <w:w w:val="99"/>
        <w:sz w:val="22"/>
        <w:szCs w:val="22"/>
      </w:rPr>
    </w:lvl>
    <w:lvl w:ilvl="2">
      <w:start w:val="1"/>
      <w:numFmt w:val="decimal"/>
      <w:lvlText w:val=".%3"/>
      <w:lvlJc w:val="left"/>
      <w:pPr>
        <w:ind w:left="1552" w:hanging="720"/>
      </w:pPr>
      <w:rPr>
        <w:rFonts w:ascii="Arial" w:hAnsi="Arial" w:cs="Arial"/>
        <w:b/>
        <w:bCs/>
        <w:spacing w:val="-1"/>
        <w:w w:val="99"/>
        <w:sz w:val="22"/>
        <w:szCs w:val="22"/>
      </w:rPr>
    </w:lvl>
    <w:lvl w:ilvl="3">
      <w:numFmt w:val="bullet"/>
      <w:lvlText w:val="•"/>
      <w:lvlJc w:val="left"/>
      <w:pPr>
        <w:ind w:left="3542" w:hanging="720"/>
      </w:pPr>
    </w:lvl>
    <w:lvl w:ilvl="4">
      <w:numFmt w:val="bullet"/>
      <w:lvlText w:val="•"/>
      <w:lvlJc w:val="left"/>
      <w:pPr>
        <w:ind w:left="4533" w:hanging="720"/>
      </w:pPr>
    </w:lvl>
    <w:lvl w:ilvl="5">
      <w:numFmt w:val="bullet"/>
      <w:lvlText w:val="•"/>
      <w:lvlJc w:val="left"/>
      <w:pPr>
        <w:ind w:left="5524" w:hanging="720"/>
      </w:pPr>
    </w:lvl>
    <w:lvl w:ilvl="6">
      <w:numFmt w:val="bullet"/>
      <w:lvlText w:val="•"/>
      <w:lvlJc w:val="left"/>
      <w:pPr>
        <w:ind w:left="6515" w:hanging="720"/>
      </w:pPr>
    </w:lvl>
    <w:lvl w:ilvl="7">
      <w:numFmt w:val="bullet"/>
      <w:lvlText w:val="•"/>
      <w:lvlJc w:val="left"/>
      <w:pPr>
        <w:ind w:left="7506" w:hanging="720"/>
      </w:pPr>
    </w:lvl>
    <w:lvl w:ilvl="8">
      <w:numFmt w:val="bullet"/>
      <w:lvlText w:val="•"/>
      <w:lvlJc w:val="left"/>
      <w:pPr>
        <w:ind w:left="8497" w:hanging="720"/>
      </w:pPr>
    </w:lvl>
  </w:abstractNum>
  <w:abstractNum w:abstractNumId="11" w15:restartNumberingAfterBreak="0">
    <w:nsid w:val="00000417"/>
    <w:multiLevelType w:val="multilevel"/>
    <w:tmpl w:val="0000089A"/>
    <w:lvl w:ilvl="0">
      <w:start w:val="1"/>
      <w:numFmt w:val="decimal"/>
      <w:lvlText w:val=".%1"/>
      <w:lvlJc w:val="left"/>
      <w:pPr>
        <w:ind w:left="1552" w:hanging="720"/>
      </w:pPr>
      <w:rPr>
        <w:rFonts w:ascii="Arial" w:hAnsi="Arial" w:cs="Arial"/>
        <w:b/>
        <w:bCs/>
        <w:spacing w:val="-1"/>
        <w:w w:val="99"/>
        <w:sz w:val="22"/>
        <w:szCs w:val="22"/>
      </w:rPr>
    </w:lvl>
    <w:lvl w:ilvl="1">
      <w:numFmt w:val="bullet"/>
      <w:lvlText w:val="•"/>
      <w:lvlJc w:val="left"/>
      <w:pPr>
        <w:ind w:left="2452" w:hanging="720"/>
      </w:pPr>
    </w:lvl>
    <w:lvl w:ilvl="2">
      <w:numFmt w:val="bullet"/>
      <w:lvlText w:val="•"/>
      <w:lvlJc w:val="left"/>
      <w:pPr>
        <w:ind w:left="3344" w:hanging="720"/>
      </w:pPr>
    </w:lvl>
    <w:lvl w:ilvl="3">
      <w:numFmt w:val="bullet"/>
      <w:lvlText w:val="•"/>
      <w:lvlJc w:val="left"/>
      <w:pPr>
        <w:ind w:left="4236" w:hanging="720"/>
      </w:pPr>
    </w:lvl>
    <w:lvl w:ilvl="4">
      <w:numFmt w:val="bullet"/>
      <w:lvlText w:val="•"/>
      <w:lvlJc w:val="left"/>
      <w:pPr>
        <w:ind w:left="5128" w:hanging="720"/>
      </w:pPr>
    </w:lvl>
    <w:lvl w:ilvl="5">
      <w:numFmt w:val="bullet"/>
      <w:lvlText w:val="•"/>
      <w:lvlJc w:val="left"/>
      <w:pPr>
        <w:ind w:left="6020" w:hanging="720"/>
      </w:pPr>
    </w:lvl>
    <w:lvl w:ilvl="6">
      <w:numFmt w:val="bullet"/>
      <w:lvlText w:val="•"/>
      <w:lvlJc w:val="left"/>
      <w:pPr>
        <w:ind w:left="6912" w:hanging="720"/>
      </w:pPr>
    </w:lvl>
    <w:lvl w:ilvl="7">
      <w:numFmt w:val="bullet"/>
      <w:lvlText w:val="•"/>
      <w:lvlJc w:val="left"/>
      <w:pPr>
        <w:ind w:left="7804" w:hanging="720"/>
      </w:pPr>
    </w:lvl>
    <w:lvl w:ilvl="8">
      <w:numFmt w:val="bullet"/>
      <w:lvlText w:val="•"/>
      <w:lvlJc w:val="left"/>
      <w:pPr>
        <w:ind w:left="8696" w:hanging="720"/>
      </w:pPr>
    </w:lvl>
  </w:abstractNum>
  <w:abstractNum w:abstractNumId="12" w15:restartNumberingAfterBreak="0">
    <w:nsid w:val="00000418"/>
    <w:multiLevelType w:val="multilevel"/>
    <w:tmpl w:val="0000089B"/>
    <w:lvl w:ilvl="0">
      <w:start w:val="1"/>
      <w:numFmt w:val="decimal"/>
      <w:lvlText w:val=".%1"/>
      <w:lvlJc w:val="left"/>
      <w:pPr>
        <w:ind w:left="1552" w:hanging="720"/>
      </w:pPr>
      <w:rPr>
        <w:rFonts w:ascii="Arial" w:hAnsi="Arial" w:cs="Arial"/>
        <w:b/>
        <w:bCs/>
        <w:spacing w:val="-1"/>
        <w:w w:val="99"/>
        <w:sz w:val="22"/>
        <w:szCs w:val="22"/>
      </w:rPr>
    </w:lvl>
    <w:lvl w:ilvl="1">
      <w:numFmt w:val="bullet"/>
      <w:lvlText w:val="•"/>
      <w:lvlJc w:val="left"/>
      <w:pPr>
        <w:ind w:left="2452" w:hanging="720"/>
      </w:pPr>
    </w:lvl>
    <w:lvl w:ilvl="2">
      <w:numFmt w:val="bullet"/>
      <w:lvlText w:val="•"/>
      <w:lvlJc w:val="left"/>
      <w:pPr>
        <w:ind w:left="3344" w:hanging="720"/>
      </w:pPr>
    </w:lvl>
    <w:lvl w:ilvl="3">
      <w:numFmt w:val="bullet"/>
      <w:lvlText w:val="•"/>
      <w:lvlJc w:val="left"/>
      <w:pPr>
        <w:ind w:left="4236" w:hanging="720"/>
      </w:pPr>
    </w:lvl>
    <w:lvl w:ilvl="4">
      <w:numFmt w:val="bullet"/>
      <w:lvlText w:val="•"/>
      <w:lvlJc w:val="left"/>
      <w:pPr>
        <w:ind w:left="5128" w:hanging="720"/>
      </w:pPr>
    </w:lvl>
    <w:lvl w:ilvl="5">
      <w:numFmt w:val="bullet"/>
      <w:lvlText w:val="•"/>
      <w:lvlJc w:val="left"/>
      <w:pPr>
        <w:ind w:left="6020" w:hanging="720"/>
      </w:pPr>
    </w:lvl>
    <w:lvl w:ilvl="6">
      <w:numFmt w:val="bullet"/>
      <w:lvlText w:val="•"/>
      <w:lvlJc w:val="left"/>
      <w:pPr>
        <w:ind w:left="6912" w:hanging="720"/>
      </w:pPr>
    </w:lvl>
    <w:lvl w:ilvl="7">
      <w:numFmt w:val="bullet"/>
      <w:lvlText w:val="•"/>
      <w:lvlJc w:val="left"/>
      <w:pPr>
        <w:ind w:left="7804" w:hanging="720"/>
      </w:pPr>
    </w:lvl>
    <w:lvl w:ilvl="8">
      <w:numFmt w:val="bullet"/>
      <w:lvlText w:val="•"/>
      <w:lvlJc w:val="left"/>
      <w:pPr>
        <w:ind w:left="8696" w:hanging="720"/>
      </w:pPr>
    </w:lvl>
  </w:abstractNum>
  <w:abstractNum w:abstractNumId="13" w15:restartNumberingAfterBreak="0">
    <w:nsid w:val="00000419"/>
    <w:multiLevelType w:val="multilevel"/>
    <w:tmpl w:val="0000089C"/>
    <w:lvl w:ilvl="0">
      <w:start w:val="1"/>
      <w:numFmt w:val="decimal"/>
      <w:lvlText w:val=".%1"/>
      <w:lvlJc w:val="left"/>
      <w:pPr>
        <w:ind w:left="1552" w:hanging="720"/>
      </w:pPr>
      <w:rPr>
        <w:rFonts w:ascii="Arial" w:hAnsi="Arial" w:cs="Arial"/>
        <w:b/>
        <w:bCs/>
        <w:spacing w:val="-1"/>
        <w:w w:val="99"/>
        <w:sz w:val="22"/>
        <w:szCs w:val="22"/>
      </w:rPr>
    </w:lvl>
    <w:lvl w:ilvl="1">
      <w:numFmt w:val="bullet"/>
      <w:lvlText w:val="•"/>
      <w:lvlJc w:val="left"/>
      <w:pPr>
        <w:ind w:left="2452" w:hanging="720"/>
      </w:pPr>
    </w:lvl>
    <w:lvl w:ilvl="2">
      <w:numFmt w:val="bullet"/>
      <w:lvlText w:val="•"/>
      <w:lvlJc w:val="left"/>
      <w:pPr>
        <w:ind w:left="3344" w:hanging="720"/>
      </w:pPr>
    </w:lvl>
    <w:lvl w:ilvl="3">
      <w:numFmt w:val="bullet"/>
      <w:lvlText w:val="•"/>
      <w:lvlJc w:val="left"/>
      <w:pPr>
        <w:ind w:left="4236" w:hanging="720"/>
      </w:pPr>
    </w:lvl>
    <w:lvl w:ilvl="4">
      <w:numFmt w:val="bullet"/>
      <w:lvlText w:val="•"/>
      <w:lvlJc w:val="left"/>
      <w:pPr>
        <w:ind w:left="5128" w:hanging="720"/>
      </w:pPr>
    </w:lvl>
    <w:lvl w:ilvl="5">
      <w:numFmt w:val="bullet"/>
      <w:lvlText w:val="•"/>
      <w:lvlJc w:val="left"/>
      <w:pPr>
        <w:ind w:left="6020" w:hanging="720"/>
      </w:pPr>
    </w:lvl>
    <w:lvl w:ilvl="6">
      <w:numFmt w:val="bullet"/>
      <w:lvlText w:val="•"/>
      <w:lvlJc w:val="left"/>
      <w:pPr>
        <w:ind w:left="6912" w:hanging="720"/>
      </w:pPr>
    </w:lvl>
    <w:lvl w:ilvl="7">
      <w:numFmt w:val="bullet"/>
      <w:lvlText w:val="•"/>
      <w:lvlJc w:val="left"/>
      <w:pPr>
        <w:ind w:left="7804" w:hanging="720"/>
      </w:pPr>
    </w:lvl>
    <w:lvl w:ilvl="8">
      <w:numFmt w:val="bullet"/>
      <w:lvlText w:val="•"/>
      <w:lvlJc w:val="left"/>
      <w:pPr>
        <w:ind w:left="8696" w:hanging="720"/>
      </w:pPr>
    </w:lvl>
  </w:abstractNum>
  <w:abstractNum w:abstractNumId="14" w15:restartNumberingAfterBreak="0">
    <w:nsid w:val="0000041B"/>
    <w:multiLevelType w:val="multilevel"/>
    <w:tmpl w:val="0000089E"/>
    <w:lvl w:ilvl="0">
      <w:start w:val="1"/>
      <w:numFmt w:val="decimal"/>
      <w:lvlText w:val=".%1"/>
      <w:lvlJc w:val="left"/>
      <w:pPr>
        <w:ind w:left="1551" w:hanging="720"/>
      </w:pPr>
      <w:rPr>
        <w:rFonts w:ascii="Arial" w:hAnsi="Arial" w:cs="Arial"/>
        <w:b/>
        <w:bCs/>
        <w:spacing w:val="-1"/>
        <w:w w:val="99"/>
        <w:sz w:val="22"/>
        <w:szCs w:val="22"/>
      </w:rPr>
    </w:lvl>
    <w:lvl w:ilvl="1">
      <w:numFmt w:val="bullet"/>
      <w:lvlText w:val="•"/>
      <w:lvlJc w:val="left"/>
      <w:pPr>
        <w:ind w:left="2462" w:hanging="720"/>
      </w:pPr>
    </w:lvl>
    <w:lvl w:ilvl="2">
      <w:numFmt w:val="bullet"/>
      <w:lvlText w:val="•"/>
      <w:lvlJc w:val="left"/>
      <w:pPr>
        <w:ind w:left="3364" w:hanging="720"/>
      </w:pPr>
    </w:lvl>
    <w:lvl w:ilvl="3">
      <w:numFmt w:val="bullet"/>
      <w:lvlText w:val="•"/>
      <w:lvlJc w:val="left"/>
      <w:pPr>
        <w:ind w:left="4266" w:hanging="720"/>
      </w:pPr>
    </w:lvl>
    <w:lvl w:ilvl="4">
      <w:numFmt w:val="bullet"/>
      <w:lvlText w:val="•"/>
      <w:lvlJc w:val="left"/>
      <w:pPr>
        <w:ind w:left="5168" w:hanging="720"/>
      </w:pPr>
    </w:lvl>
    <w:lvl w:ilvl="5">
      <w:numFmt w:val="bullet"/>
      <w:lvlText w:val="•"/>
      <w:lvlJc w:val="left"/>
      <w:pPr>
        <w:ind w:left="6070" w:hanging="720"/>
      </w:pPr>
    </w:lvl>
    <w:lvl w:ilvl="6">
      <w:numFmt w:val="bullet"/>
      <w:lvlText w:val="•"/>
      <w:lvlJc w:val="left"/>
      <w:pPr>
        <w:ind w:left="6972" w:hanging="720"/>
      </w:pPr>
    </w:lvl>
    <w:lvl w:ilvl="7">
      <w:numFmt w:val="bullet"/>
      <w:lvlText w:val="•"/>
      <w:lvlJc w:val="left"/>
      <w:pPr>
        <w:ind w:left="7874" w:hanging="720"/>
      </w:pPr>
    </w:lvl>
    <w:lvl w:ilvl="8">
      <w:numFmt w:val="bullet"/>
      <w:lvlText w:val="•"/>
      <w:lvlJc w:val="left"/>
      <w:pPr>
        <w:ind w:left="8776" w:hanging="720"/>
      </w:pPr>
    </w:lvl>
  </w:abstractNum>
  <w:abstractNum w:abstractNumId="15" w15:restartNumberingAfterBreak="0">
    <w:nsid w:val="0000041E"/>
    <w:multiLevelType w:val="multilevel"/>
    <w:tmpl w:val="000008A1"/>
    <w:lvl w:ilvl="0">
      <w:start w:val="1"/>
      <w:numFmt w:val="decimal"/>
      <w:lvlText w:val="%1"/>
      <w:lvlJc w:val="left"/>
      <w:pPr>
        <w:ind w:left="479" w:hanging="368"/>
      </w:pPr>
      <w:rPr>
        <w:rFonts w:cs="Times New Roman"/>
      </w:rPr>
    </w:lvl>
    <w:lvl w:ilvl="1">
      <w:start w:val="1"/>
      <w:numFmt w:val="decimal"/>
      <w:lvlText w:val="%1.%2"/>
      <w:lvlJc w:val="left"/>
      <w:pPr>
        <w:ind w:left="479" w:hanging="368"/>
      </w:pPr>
      <w:rPr>
        <w:rFonts w:ascii="Arial" w:hAnsi="Arial" w:cs="Arial"/>
        <w:b/>
        <w:bCs/>
        <w:w w:val="100"/>
        <w:sz w:val="22"/>
        <w:szCs w:val="22"/>
      </w:rPr>
    </w:lvl>
    <w:lvl w:ilvl="2">
      <w:start w:val="1"/>
      <w:numFmt w:val="decimal"/>
      <w:lvlText w:val=".%3"/>
      <w:lvlJc w:val="left"/>
      <w:pPr>
        <w:ind w:left="1552" w:hanging="720"/>
      </w:pPr>
      <w:rPr>
        <w:rFonts w:ascii="Arial" w:hAnsi="Arial" w:cs="Arial"/>
        <w:b/>
        <w:bCs/>
        <w:spacing w:val="0"/>
        <w:w w:val="100"/>
        <w:sz w:val="22"/>
        <w:szCs w:val="22"/>
      </w:rPr>
    </w:lvl>
    <w:lvl w:ilvl="3">
      <w:numFmt w:val="bullet"/>
      <w:lvlText w:val="•"/>
      <w:lvlJc w:val="left"/>
      <w:pPr>
        <w:ind w:left="3320" w:hanging="720"/>
      </w:pPr>
    </w:lvl>
    <w:lvl w:ilvl="4">
      <w:numFmt w:val="bullet"/>
      <w:lvlText w:val="•"/>
      <w:lvlJc w:val="left"/>
      <w:pPr>
        <w:ind w:left="4360" w:hanging="720"/>
      </w:pPr>
    </w:lvl>
    <w:lvl w:ilvl="5">
      <w:numFmt w:val="bullet"/>
      <w:lvlText w:val="•"/>
      <w:lvlJc w:val="left"/>
      <w:pPr>
        <w:ind w:left="5400" w:hanging="720"/>
      </w:pPr>
    </w:lvl>
    <w:lvl w:ilvl="6">
      <w:numFmt w:val="bullet"/>
      <w:lvlText w:val="•"/>
      <w:lvlJc w:val="left"/>
      <w:pPr>
        <w:ind w:left="6440" w:hanging="720"/>
      </w:pPr>
    </w:lvl>
    <w:lvl w:ilvl="7">
      <w:numFmt w:val="bullet"/>
      <w:lvlText w:val="•"/>
      <w:lvlJc w:val="left"/>
      <w:pPr>
        <w:ind w:left="7480" w:hanging="720"/>
      </w:pPr>
    </w:lvl>
    <w:lvl w:ilvl="8">
      <w:numFmt w:val="bullet"/>
      <w:lvlText w:val="•"/>
      <w:lvlJc w:val="left"/>
      <w:pPr>
        <w:ind w:left="8520" w:hanging="720"/>
      </w:pPr>
    </w:lvl>
  </w:abstractNum>
  <w:abstractNum w:abstractNumId="16" w15:restartNumberingAfterBreak="0">
    <w:nsid w:val="00000423"/>
    <w:multiLevelType w:val="multilevel"/>
    <w:tmpl w:val="000008A6"/>
    <w:lvl w:ilvl="0">
      <w:start w:val="1"/>
      <w:numFmt w:val="decimal"/>
      <w:lvlText w:val=".%1"/>
      <w:lvlJc w:val="left"/>
      <w:pPr>
        <w:ind w:left="1551" w:hanging="720"/>
      </w:pPr>
      <w:rPr>
        <w:rFonts w:ascii="Arial" w:hAnsi="Arial" w:cs="Arial"/>
        <w:b/>
        <w:bCs/>
        <w:spacing w:val="0"/>
        <w:w w:val="100"/>
        <w:sz w:val="22"/>
        <w:szCs w:val="22"/>
      </w:rPr>
    </w:lvl>
    <w:lvl w:ilvl="1">
      <w:numFmt w:val="bullet"/>
      <w:lvlText w:val="•"/>
      <w:lvlJc w:val="left"/>
      <w:pPr>
        <w:ind w:left="2456" w:hanging="720"/>
      </w:pPr>
    </w:lvl>
    <w:lvl w:ilvl="2">
      <w:numFmt w:val="bullet"/>
      <w:lvlText w:val="•"/>
      <w:lvlJc w:val="left"/>
      <w:pPr>
        <w:ind w:left="3352" w:hanging="720"/>
      </w:pPr>
    </w:lvl>
    <w:lvl w:ilvl="3">
      <w:numFmt w:val="bullet"/>
      <w:lvlText w:val="•"/>
      <w:lvlJc w:val="left"/>
      <w:pPr>
        <w:ind w:left="4248" w:hanging="720"/>
      </w:pPr>
    </w:lvl>
    <w:lvl w:ilvl="4">
      <w:numFmt w:val="bullet"/>
      <w:lvlText w:val="•"/>
      <w:lvlJc w:val="left"/>
      <w:pPr>
        <w:ind w:left="5144" w:hanging="720"/>
      </w:pPr>
    </w:lvl>
    <w:lvl w:ilvl="5">
      <w:numFmt w:val="bullet"/>
      <w:lvlText w:val="•"/>
      <w:lvlJc w:val="left"/>
      <w:pPr>
        <w:ind w:left="6040" w:hanging="720"/>
      </w:pPr>
    </w:lvl>
    <w:lvl w:ilvl="6">
      <w:numFmt w:val="bullet"/>
      <w:lvlText w:val="•"/>
      <w:lvlJc w:val="left"/>
      <w:pPr>
        <w:ind w:left="6936" w:hanging="720"/>
      </w:pPr>
    </w:lvl>
    <w:lvl w:ilvl="7">
      <w:numFmt w:val="bullet"/>
      <w:lvlText w:val="•"/>
      <w:lvlJc w:val="left"/>
      <w:pPr>
        <w:ind w:left="7832" w:hanging="720"/>
      </w:pPr>
    </w:lvl>
    <w:lvl w:ilvl="8">
      <w:numFmt w:val="bullet"/>
      <w:lvlText w:val="•"/>
      <w:lvlJc w:val="left"/>
      <w:pPr>
        <w:ind w:left="8728" w:hanging="720"/>
      </w:pPr>
    </w:lvl>
  </w:abstractNum>
  <w:abstractNum w:abstractNumId="17" w15:restartNumberingAfterBreak="0">
    <w:nsid w:val="00000424"/>
    <w:multiLevelType w:val="multilevel"/>
    <w:tmpl w:val="000008A7"/>
    <w:lvl w:ilvl="0">
      <w:start w:val="1"/>
      <w:numFmt w:val="decimal"/>
      <w:lvlText w:val=".%1"/>
      <w:lvlJc w:val="left"/>
      <w:pPr>
        <w:ind w:left="1551" w:hanging="720"/>
      </w:pPr>
      <w:rPr>
        <w:rFonts w:ascii="Arial" w:hAnsi="Arial" w:cs="Arial"/>
        <w:b/>
        <w:bCs/>
        <w:spacing w:val="0"/>
        <w:w w:val="100"/>
        <w:sz w:val="22"/>
        <w:szCs w:val="22"/>
      </w:rPr>
    </w:lvl>
    <w:lvl w:ilvl="1">
      <w:numFmt w:val="bullet"/>
      <w:lvlText w:val="•"/>
      <w:lvlJc w:val="left"/>
      <w:pPr>
        <w:ind w:left="2456" w:hanging="720"/>
      </w:pPr>
    </w:lvl>
    <w:lvl w:ilvl="2">
      <w:numFmt w:val="bullet"/>
      <w:lvlText w:val="•"/>
      <w:lvlJc w:val="left"/>
      <w:pPr>
        <w:ind w:left="3352" w:hanging="720"/>
      </w:pPr>
    </w:lvl>
    <w:lvl w:ilvl="3">
      <w:numFmt w:val="bullet"/>
      <w:lvlText w:val="•"/>
      <w:lvlJc w:val="left"/>
      <w:pPr>
        <w:ind w:left="4248" w:hanging="720"/>
      </w:pPr>
    </w:lvl>
    <w:lvl w:ilvl="4">
      <w:numFmt w:val="bullet"/>
      <w:lvlText w:val="•"/>
      <w:lvlJc w:val="left"/>
      <w:pPr>
        <w:ind w:left="5144" w:hanging="720"/>
      </w:pPr>
    </w:lvl>
    <w:lvl w:ilvl="5">
      <w:numFmt w:val="bullet"/>
      <w:lvlText w:val="•"/>
      <w:lvlJc w:val="left"/>
      <w:pPr>
        <w:ind w:left="6040" w:hanging="720"/>
      </w:pPr>
    </w:lvl>
    <w:lvl w:ilvl="6">
      <w:numFmt w:val="bullet"/>
      <w:lvlText w:val="•"/>
      <w:lvlJc w:val="left"/>
      <w:pPr>
        <w:ind w:left="6936" w:hanging="720"/>
      </w:pPr>
    </w:lvl>
    <w:lvl w:ilvl="7">
      <w:numFmt w:val="bullet"/>
      <w:lvlText w:val="•"/>
      <w:lvlJc w:val="left"/>
      <w:pPr>
        <w:ind w:left="7832" w:hanging="720"/>
      </w:pPr>
    </w:lvl>
    <w:lvl w:ilvl="8">
      <w:numFmt w:val="bullet"/>
      <w:lvlText w:val="•"/>
      <w:lvlJc w:val="left"/>
      <w:pPr>
        <w:ind w:left="8728" w:hanging="720"/>
      </w:pPr>
    </w:lvl>
  </w:abstractNum>
  <w:abstractNum w:abstractNumId="18" w15:restartNumberingAfterBreak="0">
    <w:nsid w:val="00000425"/>
    <w:multiLevelType w:val="multilevel"/>
    <w:tmpl w:val="000008A8"/>
    <w:lvl w:ilvl="0">
      <w:start w:val="1"/>
      <w:numFmt w:val="decimal"/>
      <w:lvlText w:val="%1"/>
      <w:lvlJc w:val="left"/>
      <w:pPr>
        <w:ind w:left="402" w:hanging="402"/>
      </w:pPr>
      <w:rPr>
        <w:rFonts w:cs="Times New Roman"/>
      </w:rPr>
    </w:lvl>
    <w:lvl w:ilvl="1">
      <w:start w:val="1"/>
      <w:numFmt w:val="decimal"/>
      <w:lvlText w:val="%1.%2"/>
      <w:lvlJc w:val="left"/>
      <w:pPr>
        <w:ind w:left="544" w:hanging="402"/>
      </w:pPr>
      <w:rPr>
        <w:rFonts w:ascii="Arial" w:hAnsi="Arial" w:cs="Arial"/>
        <w:b/>
        <w:bCs/>
        <w:spacing w:val="-1"/>
        <w:w w:val="99"/>
        <w:sz w:val="22"/>
        <w:szCs w:val="22"/>
      </w:rPr>
    </w:lvl>
    <w:lvl w:ilvl="2">
      <w:start w:val="1"/>
      <w:numFmt w:val="decimal"/>
      <w:lvlText w:val=".%3"/>
      <w:lvlJc w:val="left"/>
      <w:pPr>
        <w:ind w:left="1552" w:hanging="720"/>
      </w:pPr>
      <w:rPr>
        <w:rFonts w:ascii="Arial" w:hAnsi="Arial" w:cs="Arial"/>
        <w:b/>
        <w:bCs/>
        <w:spacing w:val="-1"/>
        <w:w w:val="99"/>
        <w:sz w:val="22"/>
        <w:szCs w:val="22"/>
      </w:rPr>
    </w:lvl>
    <w:lvl w:ilvl="3">
      <w:numFmt w:val="bullet"/>
      <w:lvlText w:val="•"/>
      <w:lvlJc w:val="left"/>
      <w:pPr>
        <w:ind w:left="3564" w:hanging="720"/>
      </w:pPr>
    </w:lvl>
    <w:lvl w:ilvl="4">
      <w:numFmt w:val="bullet"/>
      <w:lvlText w:val="•"/>
      <w:lvlJc w:val="left"/>
      <w:pPr>
        <w:ind w:left="4566" w:hanging="720"/>
      </w:pPr>
    </w:lvl>
    <w:lvl w:ilvl="5">
      <w:numFmt w:val="bullet"/>
      <w:lvlText w:val="•"/>
      <w:lvlJc w:val="left"/>
      <w:pPr>
        <w:ind w:left="5568" w:hanging="720"/>
      </w:pPr>
    </w:lvl>
    <w:lvl w:ilvl="6">
      <w:numFmt w:val="bullet"/>
      <w:lvlText w:val="•"/>
      <w:lvlJc w:val="left"/>
      <w:pPr>
        <w:ind w:left="6571" w:hanging="720"/>
      </w:pPr>
    </w:lvl>
    <w:lvl w:ilvl="7">
      <w:numFmt w:val="bullet"/>
      <w:lvlText w:val="•"/>
      <w:lvlJc w:val="left"/>
      <w:pPr>
        <w:ind w:left="7573" w:hanging="720"/>
      </w:pPr>
    </w:lvl>
    <w:lvl w:ilvl="8">
      <w:numFmt w:val="bullet"/>
      <w:lvlText w:val="•"/>
      <w:lvlJc w:val="left"/>
      <w:pPr>
        <w:ind w:left="8575" w:hanging="720"/>
      </w:pPr>
    </w:lvl>
  </w:abstractNum>
  <w:abstractNum w:abstractNumId="19" w15:restartNumberingAfterBreak="0">
    <w:nsid w:val="00000426"/>
    <w:multiLevelType w:val="multilevel"/>
    <w:tmpl w:val="000008A9"/>
    <w:lvl w:ilvl="0">
      <w:start w:val="1"/>
      <w:numFmt w:val="decimal"/>
      <w:lvlText w:val=".%1"/>
      <w:lvlJc w:val="left"/>
      <w:pPr>
        <w:ind w:left="1551" w:hanging="720"/>
      </w:pPr>
      <w:rPr>
        <w:rFonts w:ascii="Arial" w:hAnsi="Arial" w:cs="Arial"/>
        <w:b/>
        <w:bCs/>
        <w:spacing w:val="-1"/>
        <w:w w:val="99"/>
        <w:sz w:val="22"/>
        <w:szCs w:val="22"/>
      </w:rPr>
    </w:lvl>
    <w:lvl w:ilvl="1">
      <w:numFmt w:val="bullet"/>
      <w:lvlText w:val="•"/>
      <w:lvlJc w:val="left"/>
      <w:pPr>
        <w:ind w:left="2462" w:hanging="720"/>
      </w:pPr>
    </w:lvl>
    <w:lvl w:ilvl="2">
      <w:numFmt w:val="bullet"/>
      <w:lvlText w:val="•"/>
      <w:lvlJc w:val="left"/>
      <w:pPr>
        <w:ind w:left="3364" w:hanging="720"/>
      </w:pPr>
    </w:lvl>
    <w:lvl w:ilvl="3">
      <w:numFmt w:val="bullet"/>
      <w:lvlText w:val="•"/>
      <w:lvlJc w:val="left"/>
      <w:pPr>
        <w:ind w:left="4266" w:hanging="720"/>
      </w:pPr>
    </w:lvl>
    <w:lvl w:ilvl="4">
      <w:numFmt w:val="bullet"/>
      <w:lvlText w:val="•"/>
      <w:lvlJc w:val="left"/>
      <w:pPr>
        <w:ind w:left="5168" w:hanging="720"/>
      </w:pPr>
    </w:lvl>
    <w:lvl w:ilvl="5">
      <w:numFmt w:val="bullet"/>
      <w:lvlText w:val="•"/>
      <w:lvlJc w:val="left"/>
      <w:pPr>
        <w:ind w:left="6070" w:hanging="720"/>
      </w:pPr>
    </w:lvl>
    <w:lvl w:ilvl="6">
      <w:numFmt w:val="bullet"/>
      <w:lvlText w:val="•"/>
      <w:lvlJc w:val="left"/>
      <w:pPr>
        <w:ind w:left="6972" w:hanging="720"/>
      </w:pPr>
    </w:lvl>
    <w:lvl w:ilvl="7">
      <w:numFmt w:val="bullet"/>
      <w:lvlText w:val="•"/>
      <w:lvlJc w:val="left"/>
      <w:pPr>
        <w:ind w:left="7874" w:hanging="720"/>
      </w:pPr>
    </w:lvl>
    <w:lvl w:ilvl="8">
      <w:numFmt w:val="bullet"/>
      <w:lvlText w:val="•"/>
      <w:lvlJc w:val="left"/>
      <w:pPr>
        <w:ind w:left="8776" w:hanging="720"/>
      </w:pPr>
    </w:lvl>
  </w:abstractNum>
  <w:abstractNum w:abstractNumId="20" w15:restartNumberingAfterBreak="0">
    <w:nsid w:val="00000434"/>
    <w:multiLevelType w:val="multilevel"/>
    <w:tmpl w:val="000008B7"/>
    <w:lvl w:ilvl="0">
      <w:start w:val="1"/>
      <w:numFmt w:val="decimal"/>
      <w:lvlText w:val="%1"/>
      <w:lvlJc w:val="left"/>
      <w:pPr>
        <w:ind w:left="525" w:hanging="409"/>
      </w:pPr>
      <w:rPr>
        <w:rFonts w:cs="Times New Roman"/>
      </w:rPr>
    </w:lvl>
    <w:lvl w:ilvl="1">
      <w:start w:val="1"/>
      <w:numFmt w:val="decimal"/>
      <w:lvlText w:val="%1.%2"/>
      <w:lvlJc w:val="left"/>
      <w:pPr>
        <w:ind w:left="525" w:hanging="409"/>
      </w:pPr>
      <w:rPr>
        <w:rFonts w:cs="Times New Roman"/>
        <w:spacing w:val="-1"/>
        <w:w w:val="99"/>
        <w:u w:val="thick"/>
      </w:rPr>
    </w:lvl>
    <w:lvl w:ilvl="2">
      <w:start w:val="1"/>
      <w:numFmt w:val="decimal"/>
      <w:lvlText w:val=".%3"/>
      <w:lvlJc w:val="left"/>
      <w:pPr>
        <w:ind w:left="1557" w:hanging="720"/>
      </w:pPr>
      <w:rPr>
        <w:rFonts w:ascii="Arial" w:hAnsi="Arial" w:cs="Arial"/>
        <w:b w:val="0"/>
        <w:bCs w:val="0"/>
        <w:spacing w:val="-1"/>
        <w:w w:val="99"/>
        <w:sz w:val="22"/>
        <w:szCs w:val="22"/>
      </w:rPr>
    </w:lvl>
    <w:lvl w:ilvl="3">
      <w:numFmt w:val="bullet"/>
      <w:lvlText w:val="•"/>
      <w:lvlJc w:val="left"/>
      <w:pPr>
        <w:ind w:left="3457" w:hanging="720"/>
      </w:pPr>
    </w:lvl>
    <w:lvl w:ilvl="4">
      <w:numFmt w:val="bullet"/>
      <w:lvlText w:val="•"/>
      <w:lvlJc w:val="left"/>
      <w:pPr>
        <w:ind w:left="4406" w:hanging="720"/>
      </w:pPr>
    </w:lvl>
    <w:lvl w:ilvl="5">
      <w:numFmt w:val="bullet"/>
      <w:lvlText w:val="•"/>
      <w:lvlJc w:val="left"/>
      <w:pPr>
        <w:ind w:left="5355" w:hanging="720"/>
      </w:pPr>
    </w:lvl>
    <w:lvl w:ilvl="6">
      <w:numFmt w:val="bullet"/>
      <w:lvlText w:val="•"/>
      <w:lvlJc w:val="left"/>
      <w:pPr>
        <w:ind w:left="6304" w:hanging="720"/>
      </w:pPr>
    </w:lvl>
    <w:lvl w:ilvl="7">
      <w:numFmt w:val="bullet"/>
      <w:lvlText w:val="•"/>
      <w:lvlJc w:val="left"/>
      <w:pPr>
        <w:ind w:left="7253" w:hanging="720"/>
      </w:pPr>
    </w:lvl>
    <w:lvl w:ilvl="8">
      <w:numFmt w:val="bullet"/>
      <w:lvlText w:val="•"/>
      <w:lvlJc w:val="left"/>
      <w:pPr>
        <w:ind w:left="8202" w:hanging="720"/>
      </w:pPr>
    </w:lvl>
  </w:abstractNum>
  <w:abstractNum w:abstractNumId="21" w15:restartNumberingAfterBreak="0">
    <w:nsid w:val="00000440"/>
    <w:multiLevelType w:val="multilevel"/>
    <w:tmpl w:val="000008C3"/>
    <w:lvl w:ilvl="0">
      <w:start w:val="1"/>
      <w:numFmt w:val="decimal"/>
      <w:lvlText w:val=".%1"/>
      <w:lvlJc w:val="left"/>
      <w:pPr>
        <w:ind w:left="1562" w:hanging="720"/>
      </w:pPr>
      <w:rPr>
        <w:rFonts w:ascii="Arial" w:hAnsi="Arial" w:cs="Arial"/>
        <w:b w:val="0"/>
        <w:bCs w:val="0"/>
        <w:spacing w:val="-1"/>
        <w:w w:val="99"/>
        <w:sz w:val="22"/>
        <w:szCs w:val="22"/>
      </w:rPr>
    </w:lvl>
    <w:lvl w:ilvl="1">
      <w:start w:val="1"/>
      <w:numFmt w:val="decimal"/>
      <w:lvlText w:val=".%2"/>
      <w:lvlJc w:val="left"/>
      <w:pPr>
        <w:ind w:left="2956" w:hanging="850"/>
      </w:pPr>
      <w:rPr>
        <w:rFonts w:ascii="Arial" w:hAnsi="Arial" w:cs="Arial"/>
        <w:b w:val="0"/>
        <w:bCs w:val="0"/>
        <w:spacing w:val="-1"/>
        <w:w w:val="99"/>
        <w:sz w:val="22"/>
        <w:szCs w:val="22"/>
      </w:rPr>
    </w:lvl>
    <w:lvl w:ilvl="2">
      <w:start w:val="1"/>
      <w:numFmt w:val="decimal"/>
      <w:lvlText w:val=".%3"/>
      <w:lvlJc w:val="left"/>
      <w:pPr>
        <w:ind w:left="2956" w:hanging="850"/>
      </w:pPr>
      <w:rPr>
        <w:rFonts w:ascii="Arial" w:hAnsi="Arial" w:cs="Arial"/>
        <w:b w:val="0"/>
        <w:bCs w:val="0"/>
        <w:spacing w:val="-1"/>
        <w:w w:val="99"/>
        <w:sz w:val="22"/>
        <w:szCs w:val="22"/>
      </w:rPr>
    </w:lvl>
    <w:lvl w:ilvl="3">
      <w:start w:val="1"/>
      <w:numFmt w:val="decimal"/>
      <w:lvlText w:val=".%4"/>
      <w:lvlJc w:val="left"/>
      <w:pPr>
        <w:ind w:left="3667" w:hanging="569"/>
      </w:pPr>
      <w:rPr>
        <w:rFonts w:ascii="Arial" w:hAnsi="Arial" w:cs="Arial"/>
        <w:b w:val="0"/>
        <w:bCs w:val="0"/>
        <w:spacing w:val="-1"/>
        <w:w w:val="99"/>
        <w:sz w:val="22"/>
        <w:szCs w:val="22"/>
      </w:rPr>
    </w:lvl>
    <w:lvl w:ilvl="4">
      <w:numFmt w:val="bullet"/>
      <w:lvlText w:val="•"/>
      <w:lvlJc w:val="left"/>
      <w:pPr>
        <w:ind w:left="5275" w:hanging="569"/>
      </w:pPr>
    </w:lvl>
    <w:lvl w:ilvl="5">
      <w:numFmt w:val="bullet"/>
      <w:lvlText w:val="•"/>
      <w:lvlJc w:val="left"/>
      <w:pPr>
        <w:ind w:left="6082" w:hanging="569"/>
      </w:pPr>
    </w:lvl>
    <w:lvl w:ilvl="6">
      <w:numFmt w:val="bullet"/>
      <w:lvlText w:val="•"/>
      <w:lvlJc w:val="left"/>
      <w:pPr>
        <w:ind w:left="6890" w:hanging="569"/>
      </w:pPr>
    </w:lvl>
    <w:lvl w:ilvl="7">
      <w:numFmt w:val="bullet"/>
      <w:lvlText w:val="•"/>
      <w:lvlJc w:val="left"/>
      <w:pPr>
        <w:ind w:left="7697" w:hanging="569"/>
      </w:pPr>
    </w:lvl>
    <w:lvl w:ilvl="8">
      <w:numFmt w:val="bullet"/>
      <w:lvlText w:val="•"/>
      <w:lvlJc w:val="left"/>
      <w:pPr>
        <w:ind w:left="8505" w:hanging="569"/>
      </w:pPr>
    </w:lvl>
  </w:abstractNum>
  <w:abstractNum w:abstractNumId="22" w15:restartNumberingAfterBreak="0">
    <w:nsid w:val="00000452"/>
    <w:multiLevelType w:val="multilevel"/>
    <w:tmpl w:val="000008D5"/>
    <w:lvl w:ilvl="0">
      <w:start w:val="1"/>
      <w:numFmt w:val="decimal"/>
      <w:lvlText w:val="%1"/>
      <w:lvlJc w:val="left"/>
      <w:pPr>
        <w:ind w:left="120" w:hanging="401"/>
      </w:pPr>
      <w:rPr>
        <w:rFonts w:cs="Times New Roman"/>
      </w:rPr>
    </w:lvl>
    <w:lvl w:ilvl="1">
      <w:start w:val="1"/>
      <w:numFmt w:val="decimal"/>
      <w:lvlText w:val="%1.%2"/>
      <w:lvlJc w:val="left"/>
      <w:pPr>
        <w:ind w:left="120" w:hanging="401"/>
      </w:pPr>
      <w:rPr>
        <w:rFonts w:cs="Times New Roman"/>
        <w:spacing w:val="-1"/>
        <w:w w:val="99"/>
        <w:u w:val="thick"/>
      </w:rPr>
    </w:lvl>
    <w:lvl w:ilvl="2">
      <w:numFmt w:val="bullet"/>
      <w:lvlText w:val="•"/>
      <w:lvlJc w:val="left"/>
      <w:pPr>
        <w:ind w:left="4160" w:hanging="401"/>
      </w:pPr>
    </w:lvl>
    <w:lvl w:ilvl="3">
      <w:numFmt w:val="bullet"/>
      <w:lvlText w:val="•"/>
      <w:lvlJc w:val="left"/>
      <w:pPr>
        <w:ind w:left="4940" w:hanging="401"/>
      </w:pPr>
    </w:lvl>
    <w:lvl w:ilvl="4">
      <w:numFmt w:val="bullet"/>
      <w:lvlText w:val="•"/>
      <w:lvlJc w:val="left"/>
      <w:pPr>
        <w:ind w:left="4117" w:hanging="401"/>
      </w:pPr>
    </w:lvl>
    <w:lvl w:ilvl="5">
      <w:numFmt w:val="bullet"/>
      <w:lvlText w:val="•"/>
      <w:lvlJc w:val="left"/>
      <w:pPr>
        <w:ind w:left="3295" w:hanging="401"/>
      </w:pPr>
    </w:lvl>
    <w:lvl w:ilvl="6">
      <w:numFmt w:val="bullet"/>
      <w:lvlText w:val="•"/>
      <w:lvlJc w:val="left"/>
      <w:pPr>
        <w:ind w:left="2472" w:hanging="401"/>
      </w:pPr>
    </w:lvl>
    <w:lvl w:ilvl="7">
      <w:numFmt w:val="bullet"/>
      <w:lvlText w:val="•"/>
      <w:lvlJc w:val="left"/>
      <w:pPr>
        <w:ind w:left="1650" w:hanging="401"/>
      </w:pPr>
    </w:lvl>
    <w:lvl w:ilvl="8">
      <w:numFmt w:val="bullet"/>
      <w:lvlText w:val="•"/>
      <w:lvlJc w:val="left"/>
      <w:pPr>
        <w:ind w:left="828" w:hanging="401"/>
      </w:pPr>
    </w:lvl>
  </w:abstractNum>
  <w:abstractNum w:abstractNumId="23" w15:restartNumberingAfterBreak="0">
    <w:nsid w:val="00000455"/>
    <w:multiLevelType w:val="multilevel"/>
    <w:tmpl w:val="000008D8"/>
    <w:lvl w:ilvl="0">
      <w:start w:val="2"/>
      <w:numFmt w:val="decimal"/>
      <w:lvlText w:val=".%1"/>
      <w:lvlJc w:val="left"/>
      <w:pPr>
        <w:ind w:left="844" w:hanging="721"/>
      </w:pPr>
      <w:rPr>
        <w:rFonts w:ascii="Arial" w:hAnsi="Arial" w:cs="Arial"/>
        <w:b w:val="0"/>
        <w:bCs w:val="0"/>
        <w:spacing w:val="-1"/>
        <w:w w:val="99"/>
        <w:sz w:val="22"/>
        <w:szCs w:val="22"/>
      </w:rPr>
    </w:lvl>
    <w:lvl w:ilvl="1">
      <w:start w:val="1"/>
      <w:numFmt w:val="decimal"/>
      <w:lvlText w:val=".%2"/>
      <w:lvlJc w:val="left"/>
      <w:pPr>
        <w:ind w:left="1564" w:hanging="720"/>
      </w:pPr>
      <w:rPr>
        <w:rFonts w:ascii="Arial" w:hAnsi="Arial" w:cs="Arial"/>
        <w:b w:val="0"/>
        <w:bCs w:val="0"/>
        <w:spacing w:val="-1"/>
        <w:w w:val="99"/>
        <w:sz w:val="22"/>
        <w:szCs w:val="22"/>
      </w:rPr>
    </w:lvl>
    <w:lvl w:ilvl="2">
      <w:numFmt w:val="bullet"/>
      <w:lvlText w:val="•"/>
      <w:lvlJc w:val="left"/>
      <w:pPr>
        <w:ind w:left="2174" w:hanging="720"/>
      </w:pPr>
    </w:lvl>
    <w:lvl w:ilvl="3">
      <w:numFmt w:val="bullet"/>
      <w:lvlText w:val="•"/>
      <w:lvlJc w:val="left"/>
      <w:pPr>
        <w:ind w:left="2788" w:hanging="720"/>
      </w:pPr>
    </w:lvl>
    <w:lvl w:ilvl="4">
      <w:numFmt w:val="bullet"/>
      <w:lvlText w:val="•"/>
      <w:lvlJc w:val="left"/>
      <w:pPr>
        <w:ind w:left="3402" w:hanging="720"/>
      </w:pPr>
    </w:lvl>
    <w:lvl w:ilvl="5">
      <w:numFmt w:val="bullet"/>
      <w:lvlText w:val="•"/>
      <w:lvlJc w:val="left"/>
      <w:pPr>
        <w:ind w:left="4016" w:hanging="720"/>
      </w:pPr>
    </w:lvl>
    <w:lvl w:ilvl="6">
      <w:numFmt w:val="bullet"/>
      <w:lvlText w:val="•"/>
      <w:lvlJc w:val="left"/>
      <w:pPr>
        <w:ind w:left="4630" w:hanging="720"/>
      </w:pPr>
    </w:lvl>
    <w:lvl w:ilvl="7">
      <w:numFmt w:val="bullet"/>
      <w:lvlText w:val="•"/>
      <w:lvlJc w:val="left"/>
      <w:pPr>
        <w:ind w:left="5245" w:hanging="720"/>
      </w:pPr>
    </w:lvl>
    <w:lvl w:ilvl="8">
      <w:numFmt w:val="bullet"/>
      <w:lvlText w:val="•"/>
      <w:lvlJc w:val="left"/>
      <w:pPr>
        <w:ind w:left="5859" w:hanging="720"/>
      </w:pPr>
    </w:lvl>
  </w:abstractNum>
  <w:abstractNum w:abstractNumId="24" w15:restartNumberingAfterBreak="0">
    <w:nsid w:val="000004BB"/>
    <w:multiLevelType w:val="multilevel"/>
    <w:tmpl w:val="0000093E"/>
    <w:lvl w:ilvl="0">
      <w:start w:val="2"/>
      <w:numFmt w:val="decimal"/>
      <w:lvlText w:val="%1"/>
      <w:lvlJc w:val="left"/>
      <w:pPr>
        <w:ind w:left="476" w:hanging="365"/>
      </w:pPr>
      <w:rPr>
        <w:rFonts w:cs="Times New Roman"/>
      </w:rPr>
    </w:lvl>
    <w:lvl w:ilvl="1">
      <w:start w:val="1"/>
      <w:numFmt w:val="decimal"/>
      <w:lvlText w:val="%1.%2"/>
      <w:lvlJc w:val="left"/>
      <w:pPr>
        <w:ind w:left="476" w:hanging="365"/>
      </w:pPr>
      <w:rPr>
        <w:rFonts w:ascii="Arial" w:hAnsi="Arial" w:cs="Arial"/>
        <w:b/>
        <w:bCs/>
        <w:spacing w:val="-1"/>
        <w:w w:val="99"/>
        <w:sz w:val="22"/>
        <w:szCs w:val="22"/>
      </w:rPr>
    </w:lvl>
    <w:lvl w:ilvl="2">
      <w:start w:val="1"/>
      <w:numFmt w:val="decimal"/>
      <w:lvlText w:val=".%3"/>
      <w:lvlJc w:val="left"/>
      <w:pPr>
        <w:ind w:left="1551" w:hanging="720"/>
      </w:pPr>
      <w:rPr>
        <w:rFonts w:ascii="Arial" w:hAnsi="Arial" w:cs="Arial"/>
        <w:b/>
        <w:bCs/>
        <w:spacing w:val="-1"/>
        <w:w w:val="99"/>
        <w:sz w:val="22"/>
        <w:szCs w:val="22"/>
      </w:rPr>
    </w:lvl>
    <w:lvl w:ilvl="3">
      <w:numFmt w:val="bullet"/>
      <w:lvlText w:val="•"/>
      <w:lvlJc w:val="left"/>
      <w:pPr>
        <w:ind w:left="3564" w:hanging="720"/>
      </w:pPr>
    </w:lvl>
    <w:lvl w:ilvl="4">
      <w:numFmt w:val="bullet"/>
      <w:lvlText w:val="•"/>
      <w:lvlJc w:val="left"/>
      <w:pPr>
        <w:ind w:left="4566" w:hanging="720"/>
      </w:pPr>
    </w:lvl>
    <w:lvl w:ilvl="5">
      <w:numFmt w:val="bullet"/>
      <w:lvlText w:val="•"/>
      <w:lvlJc w:val="left"/>
      <w:pPr>
        <w:ind w:left="5568" w:hanging="720"/>
      </w:pPr>
    </w:lvl>
    <w:lvl w:ilvl="6">
      <w:numFmt w:val="bullet"/>
      <w:lvlText w:val="•"/>
      <w:lvlJc w:val="left"/>
      <w:pPr>
        <w:ind w:left="6571" w:hanging="720"/>
      </w:pPr>
    </w:lvl>
    <w:lvl w:ilvl="7">
      <w:numFmt w:val="bullet"/>
      <w:lvlText w:val="•"/>
      <w:lvlJc w:val="left"/>
      <w:pPr>
        <w:ind w:left="7573" w:hanging="720"/>
      </w:pPr>
    </w:lvl>
    <w:lvl w:ilvl="8">
      <w:numFmt w:val="bullet"/>
      <w:lvlText w:val="•"/>
      <w:lvlJc w:val="left"/>
      <w:pPr>
        <w:ind w:left="8575" w:hanging="720"/>
      </w:pPr>
    </w:lvl>
  </w:abstractNum>
  <w:abstractNum w:abstractNumId="25" w15:restartNumberingAfterBreak="0">
    <w:nsid w:val="000004BF"/>
    <w:multiLevelType w:val="multilevel"/>
    <w:tmpl w:val="00000942"/>
    <w:lvl w:ilvl="0">
      <w:start w:val="1"/>
      <w:numFmt w:val="decimal"/>
      <w:lvlText w:val=".%1"/>
      <w:lvlJc w:val="left"/>
      <w:pPr>
        <w:ind w:left="1530" w:hanging="732"/>
      </w:pPr>
      <w:rPr>
        <w:rFonts w:ascii="Arial" w:hAnsi="Arial" w:cs="Arial"/>
        <w:b/>
        <w:bCs/>
        <w:spacing w:val="-1"/>
        <w:w w:val="99"/>
        <w:sz w:val="22"/>
        <w:szCs w:val="22"/>
      </w:rPr>
    </w:lvl>
    <w:lvl w:ilvl="1">
      <w:numFmt w:val="bullet"/>
      <w:lvlText w:val="•"/>
      <w:lvlJc w:val="left"/>
      <w:pPr>
        <w:ind w:left="2430" w:hanging="732"/>
      </w:pPr>
    </w:lvl>
    <w:lvl w:ilvl="2">
      <w:numFmt w:val="bullet"/>
      <w:lvlText w:val="•"/>
      <w:lvlJc w:val="left"/>
      <w:pPr>
        <w:ind w:left="3320" w:hanging="732"/>
      </w:pPr>
    </w:lvl>
    <w:lvl w:ilvl="3">
      <w:numFmt w:val="bullet"/>
      <w:lvlText w:val="•"/>
      <w:lvlJc w:val="left"/>
      <w:pPr>
        <w:ind w:left="4210" w:hanging="732"/>
      </w:pPr>
    </w:lvl>
    <w:lvl w:ilvl="4">
      <w:numFmt w:val="bullet"/>
      <w:lvlText w:val="•"/>
      <w:lvlJc w:val="left"/>
      <w:pPr>
        <w:ind w:left="5100" w:hanging="732"/>
      </w:pPr>
    </w:lvl>
    <w:lvl w:ilvl="5">
      <w:numFmt w:val="bullet"/>
      <w:lvlText w:val="•"/>
      <w:lvlJc w:val="left"/>
      <w:pPr>
        <w:ind w:left="5990" w:hanging="732"/>
      </w:pPr>
    </w:lvl>
    <w:lvl w:ilvl="6">
      <w:numFmt w:val="bullet"/>
      <w:lvlText w:val="•"/>
      <w:lvlJc w:val="left"/>
      <w:pPr>
        <w:ind w:left="6880" w:hanging="732"/>
      </w:pPr>
    </w:lvl>
    <w:lvl w:ilvl="7">
      <w:numFmt w:val="bullet"/>
      <w:lvlText w:val="•"/>
      <w:lvlJc w:val="left"/>
      <w:pPr>
        <w:ind w:left="7770" w:hanging="732"/>
      </w:pPr>
    </w:lvl>
    <w:lvl w:ilvl="8">
      <w:numFmt w:val="bullet"/>
      <w:lvlText w:val="•"/>
      <w:lvlJc w:val="left"/>
      <w:pPr>
        <w:ind w:left="8660" w:hanging="732"/>
      </w:pPr>
    </w:lvl>
  </w:abstractNum>
  <w:abstractNum w:abstractNumId="26" w15:restartNumberingAfterBreak="0">
    <w:nsid w:val="01D32F00"/>
    <w:multiLevelType w:val="hybridMultilevel"/>
    <w:tmpl w:val="22C410DC"/>
    <w:lvl w:ilvl="0" w:tplc="47920366">
      <w:start w:val="14"/>
      <w:numFmt w:val="decimal"/>
      <w:lvlText w:val="%1."/>
      <w:lvlJc w:val="left"/>
      <w:pPr>
        <w:ind w:left="2770" w:hanging="360"/>
      </w:pPr>
      <w:rPr>
        <w:rFonts w:hint="default"/>
        <w:b/>
        <w:bCs/>
      </w:rPr>
    </w:lvl>
    <w:lvl w:ilvl="1" w:tplc="10090019" w:tentative="1">
      <w:start w:val="1"/>
      <w:numFmt w:val="lowerLetter"/>
      <w:lvlText w:val="%2."/>
      <w:lvlJc w:val="left"/>
      <w:pPr>
        <w:ind w:left="3490" w:hanging="360"/>
      </w:pPr>
    </w:lvl>
    <w:lvl w:ilvl="2" w:tplc="1009001B" w:tentative="1">
      <w:start w:val="1"/>
      <w:numFmt w:val="lowerRoman"/>
      <w:lvlText w:val="%3."/>
      <w:lvlJc w:val="right"/>
      <w:pPr>
        <w:ind w:left="4210" w:hanging="180"/>
      </w:pPr>
    </w:lvl>
    <w:lvl w:ilvl="3" w:tplc="1009000F" w:tentative="1">
      <w:start w:val="1"/>
      <w:numFmt w:val="decimal"/>
      <w:lvlText w:val="%4."/>
      <w:lvlJc w:val="left"/>
      <w:pPr>
        <w:ind w:left="4930" w:hanging="360"/>
      </w:pPr>
    </w:lvl>
    <w:lvl w:ilvl="4" w:tplc="10090019" w:tentative="1">
      <w:start w:val="1"/>
      <w:numFmt w:val="lowerLetter"/>
      <w:lvlText w:val="%5."/>
      <w:lvlJc w:val="left"/>
      <w:pPr>
        <w:ind w:left="5650" w:hanging="360"/>
      </w:pPr>
    </w:lvl>
    <w:lvl w:ilvl="5" w:tplc="1009001B" w:tentative="1">
      <w:start w:val="1"/>
      <w:numFmt w:val="lowerRoman"/>
      <w:lvlText w:val="%6."/>
      <w:lvlJc w:val="right"/>
      <w:pPr>
        <w:ind w:left="6370" w:hanging="180"/>
      </w:pPr>
    </w:lvl>
    <w:lvl w:ilvl="6" w:tplc="1009000F" w:tentative="1">
      <w:start w:val="1"/>
      <w:numFmt w:val="decimal"/>
      <w:lvlText w:val="%7."/>
      <w:lvlJc w:val="left"/>
      <w:pPr>
        <w:ind w:left="7090" w:hanging="360"/>
      </w:pPr>
    </w:lvl>
    <w:lvl w:ilvl="7" w:tplc="10090019" w:tentative="1">
      <w:start w:val="1"/>
      <w:numFmt w:val="lowerLetter"/>
      <w:lvlText w:val="%8."/>
      <w:lvlJc w:val="left"/>
      <w:pPr>
        <w:ind w:left="7810" w:hanging="360"/>
      </w:pPr>
    </w:lvl>
    <w:lvl w:ilvl="8" w:tplc="1009001B" w:tentative="1">
      <w:start w:val="1"/>
      <w:numFmt w:val="lowerRoman"/>
      <w:lvlText w:val="%9."/>
      <w:lvlJc w:val="right"/>
      <w:pPr>
        <w:ind w:left="8530" w:hanging="180"/>
      </w:pPr>
    </w:lvl>
  </w:abstractNum>
  <w:abstractNum w:abstractNumId="27" w15:restartNumberingAfterBreak="0">
    <w:nsid w:val="03B61A43"/>
    <w:multiLevelType w:val="hybridMultilevel"/>
    <w:tmpl w:val="A8E00B76"/>
    <w:lvl w:ilvl="0" w:tplc="FA3ECD4E">
      <w:start w:val="1"/>
      <w:numFmt w:val="decimal"/>
      <w:lvlText w:val="%1."/>
      <w:lvlJc w:val="left"/>
      <w:pPr>
        <w:ind w:left="762" w:hanging="360"/>
      </w:pPr>
      <w:rPr>
        <w:rFonts w:hint="default"/>
      </w:rPr>
    </w:lvl>
    <w:lvl w:ilvl="1" w:tplc="10090019" w:tentative="1">
      <w:start w:val="1"/>
      <w:numFmt w:val="lowerLetter"/>
      <w:lvlText w:val="%2."/>
      <w:lvlJc w:val="left"/>
      <w:pPr>
        <w:ind w:left="1482" w:hanging="360"/>
      </w:pPr>
    </w:lvl>
    <w:lvl w:ilvl="2" w:tplc="1009001B" w:tentative="1">
      <w:start w:val="1"/>
      <w:numFmt w:val="lowerRoman"/>
      <w:lvlText w:val="%3."/>
      <w:lvlJc w:val="right"/>
      <w:pPr>
        <w:ind w:left="2202" w:hanging="180"/>
      </w:pPr>
    </w:lvl>
    <w:lvl w:ilvl="3" w:tplc="1009000F" w:tentative="1">
      <w:start w:val="1"/>
      <w:numFmt w:val="decimal"/>
      <w:lvlText w:val="%4."/>
      <w:lvlJc w:val="left"/>
      <w:pPr>
        <w:ind w:left="2922" w:hanging="360"/>
      </w:pPr>
    </w:lvl>
    <w:lvl w:ilvl="4" w:tplc="10090019" w:tentative="1">
      <w:start w:val="1"/>
      <w:numFmt w:val="lowerLetter"/>
      <w:lvlText w:val="%5."/>
      <w:lvlJc w:val="left"/>
      <w:pPr>
        <w:ind w:left="3642" w:hanging="360"/>
      </w:pPr>
    </w:lvl>
    <w:lvl w:ilvl="5" w:tplc="1009001B" w:tentative="1">
      <w:start w:val="1"/>
      <w:numFmt w:val="lowerRoman"/>
      <w:lvlText w:val="%6."/>
      <w:lvlJc w:val="right"/>
      <w:pPr>
        <w:ind w:left="4362" w:hanging="180"/>
      </w:pPr>
    </w:lvl>
    <w:lvl w:ilvl="6" w:tplc="1009000F" w:tentative="1">
      <w:start w:val="1"/>
      <w:numFmt w:val="decimal"/>
      <w:lvlText w:val="%7."/>
      <w:lvlJc w:val="left"/>
      <w:pPr>
        <w:ind w:left="5082" w:hanging="360"/>
      </w:pPr>
    </w:lvl>
    <w:lvl w:ilvl="7" w:tplc="10090019" w:tentative="1">
      <w:start w:val="1"/>
      <w:numFmt w:val="lowerLetter"/>
      <w:lvlText w:val="%8."/>
      <w:lvlJc w:val="left"/>
      <w:pPr>
        <w:ind w:left="5802" w:hanging="360"/>
      </w:pPr>
    </w:lvl>
    <w:lvl w:ilvl="8" w:tplc="1009001B" w:tentative="1">
      <w:start w:val="1"/>
      <w:numFmt w:val="lowerRoman"/>
      <w:lvlText w:val="%9."/>
      <w:lvlJc w:val="right"/>
      <w:pPr>
        <w:ind w:left="6522" w:hanging="180"/>
      </w:pPr>
    </w:lvl>
  </w:abstractNum>
  <w:abstractNum w:abstractNumId="28" w15:restartNumberingAfterBreak="0">
    <w:nsid w:val="20F04A45"/>
    <w:multiLevelType w:val="hybridMultilevel"/>
    <w:tmpl w:val="D5E43FDE"/>
    <w:lvl w:ilvl="0" w:tplc="63C607BA">
      <w:start w:val="13"/>
      <w:numFmt w:val="decimal"/>
      <w:lvlText w:val="%1"/>
      <w:lvlJc w:val="left"/>
      <w:pPr>
        <w:ind w:left="2167" w:hanging="360"/>
      </w:pPr>
      <w:rPr>
        <w:rFonts w:hint="default"/>
      </w:rPr>
    </w:lvl>
    <w:lvl w:ilvl="1" w:tplc="10090019" w:tentative="1">
      <w:start w:val="1"/>
      <w:numFmt w:val="lowerLetter"/>
      <w:lvlText w:val="%2."/>
      <w:lvlJc w:val="left"/>
      <w:pPr>
        <w:ind w:left="2887" w:hanging="360"/>
      </w:pPr>
    </w:lvl>
    <w:lvl w:ilvl="2" w:tplc="1009001B" w:tentative="1">
      <w:start w:val="1"/>
      <w:numFmt w:val="lowerRoman"/>
      <w:lvlText w:val="%3."/>
      <w:lvlJc w:val="right"/>
      <w:pPr>
        <w:ind w:left="3607" w:hanging="180"/>
      </w:pPr>
    </w:lvl>
    <w:lvl w:ilvl="3" w:tplc="1009000F" w:tentative="1">
      <w:start w:val="1"/>
      <w:numFmt w:val="decimal"/>
      <w:lvlText w:val="%4."/>
      <w:lvlJc w:val="left"/>
      <w:pPr>
        <w:ind w:left="4327" w:hanging="360"/>
      </w:pPr>
    </w:lvl>
    <w:lvl w:ilvl="4" w:tplc="10090019" w:tentative="1">
      <w:start w:val="1"/>
      <w:numFmt w:val="lowerLetter"/>
      <w:lvlText w:val="%5."/>
      <w:lvlJc w:val="left"/>
      <w:pPr>
        <w:ind w:left="5047" w:hanging="360"/>
      </w:pPr>
    </w:lvl>
    <w:lvl w:ilvl="5" w:tplc="1009001B" w:tentative="1">
      <w:start w:val="1"/>
      <w:numFmt w:val="lowerRoman"/>
      <w:lvlText w:val="%6."/>
      <w:lvlJc w:val="right"/>
      <w:pPr>
        <w:ind w:left="5767" w:hanging="180"/>
      </w:pPr>
    </w:lvl>
    <w:lvl w:ilvl="6" w:tplc="1009000F" w:tentative="1">
      <w:start w:val="1"/>
      <w:numFmt w:val="decimal"/>
      <w:lvlText w:val="%7."/>
      <w:lvlJc w:val="left"/>
      <w:pPr>
        <w:ind w:left="6487" w:hanging="360"/>
      </w:pPr>
    </w:lvl>
    <w:lvl w:ilvl="7" w:tplc="10090019" w:tentative="1">
      <w:start w:val="1"/>
      <w:numFmt w:val="lowerLetter"/>
      <w:lvlText w:val="%8."/>
      <w:lvlJc w:val="left"/>
      <w:pPr>
        <w:ind w:left="7207" w:hanging="360"/>
      </w:pPr>
    </w:lvl>
    <w:lvl w:ilvl="8" w:tplc="1009001B" w:tentative="1">
      <w:start w:val="1"/>
      <w:numFmt w:val="lowerRoman"/>
      <w:lvlText w:val="%9."/>
      <w:lvlJc w:val="right"/>
      <w:pPr>
        <w:ind w:left="7927" w:hanging="180"/>
      </w:pPr>
    </w:lvl>
  </w:abstractNum>
  <w:abstractNum w:abstractNumId="29" w15:restartNumberingAfterBreak="0">
    <w:nsid w:val="225F5A2E"/>
    <w:multiLevelType w:val="hybridMultilevel"/>
    <w:tmpl w:val="4872A918"/>
    <w:lvl w:ilvl="0" w:tplc="DA98A91A">
      <w:start w:val="13"/>
      <w:numFmt w:val="decimal"/>
      <w:lvlText w:val="%1."/>
      <w:lvlJc w:val="left"/>
      <w:pPr>
        <w:ind w:left="2283" w:hanging="360"/>
      </w:pPr>
      <w:rPr>
        <w:rFonts w:hint="default"/>
        <w:b/>
        <w:bCs/>
      </w:rPr>
    </w:lvl>
    <w:lvl w:ilvl="1" w:tplc="10090019" w:tentative="1">
      <w:start w:val="1"/>
      <w:numFmt w:val="lowerLetter"/>
      <w:lvlText w:val="%2."/>
      <w:lvlJc w:val="left"/>
      <w:pPr>
        <w:ind w:left="3003" w:hanging="360"/>
      </w:pPr>
    </w:lvl>
    <w:lvl w:ilvl="2" w:tplc="1009001B" w:tentative="1">
      <w:start w:val="1"/>
      <w:numFmt w:val="lowerRoman"/>
      <w:lvlText w:val="%3."/>
      <w:lvlJc w:val="right"/>
      <w:pPr>
        <w:ind w:left="3723" w:hanging="180"/>
      </w:pPr>
    </w:lvl>
    <w:lvl w:ilvl="3" w:tplc="1009000F" w:tentative="1">
      <w:start w:val="1"/>
      <w:numFmt w:val="decimal"/>
      <w:lvlText w:val="%4."/>
      <w:lvlJc w:val="left"/>
      <w:pPr>
        <w:ind w:left="4443" w:hanging="360"/>
      </w:pPr>
    </w:lvl>
    <w:lvl w:ilvl="4" w:tplc="10090019" w:tentative="1">
      <w:start w:val="1"/>
      <w:numFmt w:val="lowerLetter"/>
      <w:lvlText w:val="%5."/>
      <w:lvlJc w:val="left"/>
      <w:pPr>
        <w:ind w:left="5163" w:hanging="360"/>
      </w:pPr>
    </w:lvl>
    <w:lvl w:ilvl="5" w:tplc="1009001B" w:tentative="1">
      <w:start w:val="1"/>
      <w:numFmt w:val="lowerRoman"/>
      <w:lvlText w:val="%6."/>
      <w:lvlJc w:val="right"/>
      <w:pPr>
        <w:ind w:left="5883" w:hanging="180"/>
      </w:pPr>
    </w:lvl>
    <w:lvl w:ilvl="6" w:tplc="1009000F" w:tentative="1">
      <w:start w:val="1"/>
      <w:numFmt w:val="decimal"/>
      <w:lvlText w:val="%7."/>
      <w:lvlJc w:val="left"/>
      <w:pPr>
        <w:ind w:left="6603" w:hanging="360"/>
      </w:pPr>
    </w:lvl>
    <w:lvl w:ilvl="7" w:tplc="10090019" w:tentative="1">
      <w:start w:val="1"/>
      <w:numFmt w:val="lowerLetter"/>
      <w:lvlText w:val="%8."/>
      <w:lvlJc w:val="left"/>
      <w:pPr>
        <w:ind w:left="7323" w:hanging="360"/>
      </w:pPr>
    </w:lvl>
    <w:lvl w:ilvl="8" w:tplc="1009001B" w:tentative="1">
      <w:start w:val="1"/>
      <w:numFmt w:val="lowerRoman"/>
      <w:lvlText w:val="%9."/>
      <w:lvlJc w:val="right"/>
      <w:pPr>
        <w:ind w:left="8043" w:hanging="180"/>
      </w:pPr>
    </w:lvl>
  </w:abstractNum>
  <w:abstractNum w:abstractNumId="30" w15:restartNumberingAfterBreak="0">
    <w:nsid w:val="22F30B7F"/>
    <w:multiLevelType w:val="hybridMultilevel"/>
    <w:tmpl w:val="C6C8A01E"/>
    <w:lvl w:ilvl="0" w:tplc="D76263AA">
      <w:start w:val="1"/>
      <w:numFmt w:val="decimal"/>
      <w:lvlText w:val="%1."/>
      <w:lvlJc w:val="left"/>
      <w:pPr>
        <w:ind w:left="1208" w:hanging="360"/>
      </w:pPr>
      <w:rPr>
        <w:rFonts w:hint="default"/>
      </w:rPr>
    </w:lvl>
    <w:lvl w:ilvl="1" w:tplc="10090019">
      <w:start w:val="1"/>
      <w:numFmt w:val="lowerLetter"/>
      <w:lvlText w:val="%2."/>
      <w:lvlJc w:val="left"/>
      <w:pPr>
        <w:ind w:left="1928" w:hanging="360"/>
      </w:pPr>
    </w:lvl>
    <w:lvl w:ilvl="2" w:tplc="1009001B">
      <w:start w:val="1"/>
      <w:numFmt w:val="lowerRoman"/>
      <w:lvlText w:val="%3."/>
      <w:lvlJc w:val="right"/>
      <w:pPr>
        <w:ind w:left="2648" w:hanging="180"/>
      </w:pPr>
    </w:lvl>
    <w:lvl w:ilvl="3" w:tplc="1009000F" w:tentative="1">
      <w:start w:val="1"/>
      <w:numFmt w:val="decimal"/>
      <w:lvlText w:val="%4."/>
      <w:lvlJc w:val="left"/>
      <w:pPr>
        <w:ind w:left="3368" w:hanging="360"/>
      </w:pPr>
    </w:lvl>
    <w:lvl w:ilvl="4" w:tplc="10090019" w:tentative="1">
      <w:start w:val="1"/>
      <w:numFmt w:val="lowerLetter"/>
      <w:lvlText w:val="%5."/>
      <w:lvlJc w:val="left"/>
      <w:pPr>
        <w:ind w:left="4088" w:hanging="360"/>
      </w:pPr>
    </w:lvl>
    <w:lvl w:ilvl="5" w:tplc="1009001B" w:tentative="1">
      <w:start w:val="1"/>
      <w:numFmt w:val="lowerRoman"/>
      <w:lvlText w:val="%6."/>
      <w:lvlJc w:val="right"/>
      <w:pPr>
        <w:ind w:left="4808" w:hanging="180"/>
      </w:pPr>
    </w:lvl>
    <w:lvl w:ilvl="6" w:tplc="1009000F" w:tentative="1">
      <w:start w:val="1"/>
      <w:numFmt w:val="decimal"/>
      <w:lvlText w:val="%7."/>
      <w:lvlJc w:val="left"/>
      <w:pPr>
        <w:ind w:left="5528" w:hanging="360"/>
      </w:pPr>
    </w:lvl>
    <w:lvl w:ilvl="7" w:tplc="10090019" w:tentative="1">
      <w:start w:val="1"/>
      <w:numFmt w:val="lowerLetter"/>
      <w:lvlText w:val="%8."/>
      <w:lvlJc w:val="left"/>
      <w:pPr>
        <w:ind w:left="6248" w:hanging="360"/>
      </w:pPr>
    </w:lvl>
    <w:lvl w:ilvl="8" w:tplc="1009001B" w:tentative="1">
      <w:start w:val="1"/>
      <w:numFmt w:val="lowerRoman"/>
      <w:lvlText w:val="%9."/>
      <w:lvlJc w:val="right"/>
      <w:pPr>
        <w:ind w:left="6968" w:hanging="180"/>
      </w:pPr>
    </w:lvl>
  </w:abstractNum>
  <w:abstractNum w:abstractNumId="31" w15:restartNumberingAfterBreak="0">
    <w:nsid w:val="267B750A"/>
    <w:multiLevelType w:val="hybridMultilevel"/>
    <w:tmpl w:val="0E74D9CC"/>
    <w:lvl w:ilvl="0" w:tplc="B53085A8">
      <w:start w:val="1"/>
      <w:numFmt w:val="decimal"/>
      <w:lvlText w:val="%1."/>
      <w:lvlJc w:val="left"/>
      <w:pPr>
        <w:ind w:left="3008" w:hanging="360"/>
      </w:pPr>
      <w:rPr>
        <w:rFonts w:hint="default"/>
        <w:color w:val="auto"/>
      </w:rPr>
    </w:lvl>
    <w:lvl w:ilvl="1" w:tplc="10090019" w:tentative="1">
      <w:start w:val="1"/>
      <w:numFmt w:val="lowerLetter"/>
      <w:lvlText w:val="%2."/>
      <w:lvlJc w:val="left"/>
      <w:pPr>
        <w:ind w:left="3728" w:hanging="360"/>
      </w:pPr>
    </w:lvl>
    <w:lvl w:ilvl="2" w:tplc="1009001B">
      <w:start w:val="1"/>
      <w:numFmt w:val="lowerRoman"/>
      <w:lvlText w:val="%3."/>
      <w:lvlJc w:val="right"/>
      <w:pPr>
        <w:ind w:left="4448" w:hanging="180"/>
      </w:pPr>
    </w:lvl>
    <w:lvl w:ilvl="3" w:tplc="1009000F" w:tentative="1">
      <w:start w:val="1"/>
      <w:numFmt w:val="decimal"/>
      <w:lvlText w:val="%4."/>
      <w:lvlJc w:val="left"/>
      <w:pPr>
        <w:ind w:left="5168" w:hanging="360"/>
      </w:pPr>
    </w:lvl>
    <w:lvl w:ilvl="4" w:tplc="10090019" w:tentative="1">
      <w:start w:val="1"/>
      <w:numFmt w:val="lowerLetter"/>
      <w:lvlText w:val="%5."/>
      <w:lvlJc w:val="left"/>
      <w:pPr>
        <w:ind w:left="5888" w:hanging="360"/>
      </w:pPr>
    </w:lvl>
    <w:lvl w:ilvl="5" w:tplc="1009001B" w:tentative="1">
      <w:start w:val="1"/>
      <w:numFmt w:val="lowerRoman"/>
      <w:lvlText w:val="%6."/>
      <w:lvlJc w:val="right"/>
      <w:pPr>
        <w:ind w:left="6608" w:hanging="180"/>
      </w:pPr>
    </w:lvl>
    <w:lvl w:ilvl="6" w:tplc="1009000F" w:tentative="1">
      <w:start w:val="1"/>
      <w:numFmt w:val="decimal"/>
      <w:lvlText w:val="%7."/>
      <w:lvlJc w:val="left"/>
      <w:pPr>
        <w:ind w:left="7328" w:hanging="360"/>
      </w:pPr>
    </w:lvl>
    <w:lvl w:ilvl="7" w:tplc="10090019" w:tentative="1">
      <w:start w:val="1"/>
      <w:numFmt w:val="lowerLetter"/>
      <w:lvlText w:val="%8."/>
      <w:lvlJc w:val="left"/>
      <w:pPr>
        <w:ind w:left="8048" w:hanging="360"/>
      </w:pPr>
    </w:lvl>
    <w:lvl w:ilvl="8" w:tplc="1009001B" w:tentative="1">
      <w:start w:val="1"/>
      <w:numFmt w:val="lowerRoman"/>
      <w:lvlText w:val="%9."/>
      <w:lvlJc w:val="right"/>
      <w:pPr>
        <w:ind w:left="8768" w:hanging="180"/>
      </w:pPr>
    </w:lvl>
  </w:abstractNum>
  <w:abstractNum w:abstractNumId="32" w15:restartNumberingAfterBreak="0">
    <w:nsid w:val="3EAD4071"/>
    <w:multiLevelType w:val="multilevel"/>
    <w:tmpl w:val="5B60D270"/>
    <w:lvl w:ilvl="0">
      <w:start w:val="1"/>
      <w:numFmt w:val="decimal"/>
      <w:lvlText w:val="%1"/>
      <w:lvlJc w:val="left"/>
      <w:pPr>
        <w:ind w:left="360" w:hanging="360"/>
      </w:pPr>
      <w:rPr>
        <w:rFonts w:hint="default"/>
        <w:color w:val="auto"/>
      </w:rPr>
    </w:lvl>
    <w:lvl w:ilvl="1">
      <w:start w:val="1"/>
      <w:numFmt w:val="decimal"/>
      <w:lvlText w:val="%1.%2"/>
      <w:lvlJc w:val="left"/>
      <w:pPr>
        <w:ind w:left="1471" w:hanging="360"/>
      </w:pPr>
      <w:rPr>
        <w:rFonts w:hint="default"/>
        <w:color w:val="auto"/>
      </w:rPr>
    </w:lvl>
    <w:lvl w:ilvl="2">
      <w:start w:val="1"/>
      <w:numFmt w:val="decimal"/>
      <w:lvlText w:val="%1.%2.%3"/>
      <w:lvlJc w:val="left"/>
      <w:pPr>
        <w:ind w:left="2942" w:hanging="720"/>
      </w:pPr>
      <w:rPr>
        <w:rFonts w:hint="default"/>
        <w:color w:val="auto"/>
      </w:rPr>
    </w:lvl>
    <w:lvl w:ilvl="3">
      <w:start w:val="1"/>
      <w:numFmt w:val="decimal"/>
      <w:lvlText w:val="%1.%2.%3.%4"/>
      <w:lvlJc w:val="left"/>
      <w:pPr>
        <w:ind w:left="4053" w:hanging="720"/>
      </w:pPr>
      <w:rPr>
        <w:rFonts w:hint="default"/>
        <w:color w:val="auto"/>
      </w:rPr>
    </w:lvl>
    <w:lvl w:ilvl="4">
      <w:start w:val="1"/>
      <w:numFmt w:val="decimal"/>
      <w:lvlText w:val="%1.%2.%3.%4.%5"/>
      <w:lvlJc w:val="left"/>
      <w:pPr>
        <w:ind w:left="5524" w:hanging="1080"/>
      </w:pPr>
      <w:rPr>
        <w:rFonts w:hint="default"/>
        <w:color w:val="auto"/>
      </w:rPr>
    </w:lvl>
    <w:lvl w:ilvl="5">
      <w:start w:val="1"/>
      <w:numFmt w:val="decimal"/>
      <w:lvlText w:val="%1.%2.%3.%4.%5.%6"/>
      <w:lvlJc w:val="left"/>
      <w:pPr>
        <w:ind w:left="6635" w:hanging="1080"/>
      </w:pPr>
      <w:rPr>
        <w:rFonts w:hint="default"/>
        <w:color w:val="auto"/>
      </w:rPr>
    </w:lvl>
    <w:lvl w:ilvl="6">
      <w:start w:val="1"/>
      <w:numFmt w:val="decimal"/>
      <w:lvlText w:val="%1.%2.%3.%4.%5.%6.%7"/>
      <w:lvlJc w:val="left"/>
      <w:pPr>
        <w:ind w:left="8106" w:hanging="1440"/>
      </w:pPr>
      <w:rPr>
        <w:rFonts w:hint="default"/>
        <w:color w:val="auto"/>
      </w:rPr>
    </w:lvl>
    <w:lvl w:ilvl="7">
      <w:start w:val="1"/>
      <w:numFmt w:val="decimal"/>
      <w:lvlText w:val="%1.%2.%3.%4.%5.%6.%7.%8"/>
      <w:lvlJc w:val="left"/>
      <w:pPr>
        <w:ind w:left="9217" w:hanging="1440"/>
      </w:pPr>
      <w:rPr>
        <w:rFonts w:hint="default"/>
        <w:color w:val="auto"/>
      </w:rPr>
    </w:lvl>
    <w:lvl w:ilvl="8">
      <w:start w:val="1"/>
      <w:numFmt w:val="decimal"/>
      <w:lvlText w:val="%1.%2.%3.%4.%5.%6.%7.%8.%9"/>
      <w:lvlJc w:val="left"/>
      <w:pPr>
        <w:ind w:left="10688" w:hanging="1800"/>
      </w:pPr>
      <w:rPr>
        <w:rFonts w:hint="default"/>
        <w:color w:val="auto"/>
      </w:rPr>
    </w:lvl>
  </w:abstractNum>
  <w:abstractNum w:abstractNumId="33" w15:restartNumberingAfterBreak="0">
    <w:nsid w:val="489B378E"/>
    <w:multiLevelType w:val="hybridMultilevel"/>
    <w:tmpl w:val="6CA44252"/>
    <w:lvl w:ilvl="0" w:tplc="6600A14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CB61A95"/>
    <w:multiLevelType w:val="hybridMultilevel"/>
    <w:tmpl w:val="00D0AD26"/>
    <w:lvl w:ilvl="0" w:tplc="67663CC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30F7306"/>
    <w:multiLevelType w:val="multilevel"/>
    <w:tmpl w:val="E69C6C5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65E550B6"/>
    <w:multiLevelType w:val="hybridMultilevel"/>
    <w:tmpl w:val="4A7AAB1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05A7729"/>
    <w:multiLevelType w:val="hybridMultilevel"/>
    <w:tmpl w:val="EEF03186"/>
    <w:lvl w:ilvl="0" w:tplc="07D84322">
      <w:start w:val="1"/>
      <w:numFmt w:val="decimal"/>
      <w:lvlText w:val="%1."/>
      <w:lvlJc w:val="left"/>
      <w:pPr>
        <w:ind w:left="1473" w:hanging="360"/>
      </w:pPr>
      <w:rPr>
        <w:rFonts w:hint="default"/>
        <w:b/>
      </w:rPr>
    </w:lvl>
    <w:lvl w:ilvl="1" w:tplc="10090019" w:tentative="1">
      <w:start w:val="1"/>
      <w:numFmt w:val="lowerLetter"/>
      <w:lvlText w:val="%2."/>
      <w:lvlJc w:val="left"/>
      <w:pPr>
        <w:ind w:left="2193" w:hanging="360"/>
      </w:pPr>
    </w:lvl>
    <w:lvl w:ilvl="2" w:tplc="1009001B" w:tentative="1">
      <w:start w:val="1"/>
      <w:numFmt w:val="lowerRoman"/>
      <w:lvlText w:val="%3."/>
      <w:lvlJc w:val="right"/>
      <w:pPr>
        <w:ind w:left="2913" w:hanging="180"/>
      </w:pPr>
    </w:lvl>
    <w:lvl w:ilvl="3" w:tplc="1009000F" w:tentative="1">
      <w:start w:val="1"/>
      <w:numFmt w:val="decimal"/>
      <w:lvlText w:val="%4."/>
      <w:lvlJc w:val="left"/>
      <w:pPr>
        <w:ind w:left="3633" w:hanging="360"/>
      </w:pPr>
    </w:lvl>
    <w:lvl w:ilvl="4" w:tplc="10090019" w:tentative="1">
      <w:start w:val="1"/>
      <w:numFmt w:val="lowerLetter"/>
      <w:lvlText w:val="%5."/>
      <w:lvlJc w:val="left"/>
      <w:pPr>
        <w:ind w:left="4353" w:hanging="360"/>
      </w:pPr>
    </w:lvl>
    <w:lvl w:ilvl="5" w:tplc="1009001B" w:tentative="1">
      <w:start w:val="1"/>
      <w:numFmt w:val="lowerRoman"/>
      <w:lvlText w:val="%6."/>
      <w:lvlJc w:val="right"/>
      <w:pPr>
        <w:ind w:left="5073" w:hanging="180"/>
      </w:pPr>
    </w:lvl>
    <w:lvl w:ilvl="6" w:tplc="1009000F" w:tentative="1">
      <w:start w:val="1"/>
      <w:numFmt w:val="decimal"/>
      <w:lvlText w:val="%7."/>
      <w:lvlJc w:val="left"/>
      <w:pPr>
        <w:ind w:left="5793" w:hanging="360"/>
      </w:pPr>
    </w:lvl>
    <w:lvl w:ilvl="7" w:tplc="10090019" w:tentative="1">
      <w:start w:val="1"/>
      <w:numFmt w:val="lowerLetter"/>
      <w:lvlText w:val="%8."/>
      <w:lvlJc w:val="left"/>
      <w:pPr>
        <w:ind w:left="6513" w:hanging="360"/>
      </w:pPr>
    </w:lvl>
    <w:lvl w:ilvl="8" w:tplc="1009001B" w:tentative="1">
      <w:start w:val="1"/>
      <w:numFmt w:val="lowerRoman"/>
      <w:lvlText w:val="%9."/>
      <w:lvlJc w:val="right"/>
      <w:pPr>
        <w:ind w:left="7233" w:hanging="180"/>
      </w:pPr>
    </w:lvl>
  </w:abstractNum>
  <w:abstractNum w:abstractNumId="38" w15:restartNumberingAfterBreak="0">
    <w:nsid w:val="762A6DC8"/>
    <w:multiLevelType w:val="multilevel"/>
    <w:tmpl w:val="DAD231B0"/>
    <w:lvl w:ilvl="0">
      <w:start w:val="1"/>
      <w:numFmt w:val="decimal"/>
      <w:lvlText w:val="%1"/>
      <w:lvlJc w:val="left"/>
      <w:pPr>
        <w:ind w:left="360" w:hanging="360"/>
      </w:pPr>
      <w:rPr>
        <w:rFonts w:hint="default"/>
      </w:rPr>
    </w:lvl>
    <w:lvl w:ilvl="1">
      <w:start w:val="5"/>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num w:numId="1" w16cid:durableId="586693802">
    <w:abstractNumId w:val="1"/>
  </w:num>
  <w:num w:numId="2" w16cid:durableId="1283414138">
    <w:abstractNumId w:val="4"/>
  </w:num>
  <w:num w:numId="3" w16cid:durableId="130102421">
    <w:abstractNumId w:val="3"/>
  </w:num>
  <w:num w:numId="4" w16cid:durableId="1913854833">
    <w:abstractNumId w:val="2"/>
  </w:num>
  <w:num w:numId="5" w16cid:durableId="119303266">
    <w:abstractNumId w:val="0"/>
  </w:num>
  <w:num w:numId="6" w16cid:durableId="1531651325">
    <w:abstractNumId w:val="32"/>
  </w:num>
  <w:num w:numId="7" w16cid:durableId="388043485">
    <w:abstractNumId w:val="35"/>
  </w:num>
  <w:num w:numId="8" w16cid:durableId="745110862">
    <w:abstractNumId w:val="5"/>
  </w:num>
  <w:num w:numId="9" w16cid:durableId="1982493897">
    <w:abstractNumId w:val="6"/>
  </w:num>
  <w:num w:numId="10" w16cid:durableId="1867135009">
    <w:abstractNumId w:val="7"/>
  </w:num>
  <w:num w:numId="11" w16cid:durableId="1678116587">
    <w:abstractNumId w:val="8"/>
  </w:num>
  <w:num w:numId="12" w16cid:durableId="1569459195">
    <w:abstractNumId w:val="38"/>
  </w:num>
  <w:num w:numId="13" w16cid:durableId="439372929">
    <w:abstractNumId w:val="34"/>
  </w:num>
  <w:num w:numId="14" w16cid:durableId="734619523">
    <w:abstractNumId w:val="9"/>
  </w:num>
  <w:num w:numId="15" w16cid:durableId="346638480">
    <w:abstractNumId w:val="13"/>
  </w:num>
  <w:num w:numId="16" w16cid:durableId="2107186262">
    <w:abstractNumId w:val="12"/>
  </w:num>
  <w:num w:numId="17" w16cid:durableId="906304153">
    <w:abstractNumId w:val="11"/>
  </w:num>
  <w:num w:numId="18" w16cid:durableId="654723534">
    <w:abstractNumId w:val="10"/>
  </w:num>
  <w:num w:numId="19" w16cid:durableId="64495255">
    <w:abstractNumId w:val="14"/>
  </w:num>
  <w:num w:numId="20" w16cid:durableId="787356808">
    <w:abstractNumId w:val="17"/>
  </w:num>
  <w:num w:numId="21" w16cid:durableId="923415090">
    <w:abstractNumId w:val="16"/>
  </w:num>
  <w:num w:numId="22" w16cid:durableId="1732268080">
    <w:abstractNumId w:val="15"/>
  </w:num>
  <w:num w:numId="23" w16cid:durableId="273439327">
    <w:abstractNumId w:val="33"/>
  </w:num>
  <w:num w:numId="24" w16cid:durableId="734355982">
    <w:abstractNumId w:val="18"/>
  </w:num>
  <w:num w:numId="25" w16cid:durableId="1021664734">
    <w:abstractNumId w:val="19"/>
  </w:num>
  <w:num w:numId="26" w16cid:durableId="645865223">
    <w:abstractNumId w:val="27"/>
  </w:num>
  <w:num w:numId="27" w16cid:durableId="353043046">
    <w:abstractNumId w:val="36"/>
  </w:num>
  <w:num w:numId="28" w16cid:durableId="138570248">
    <w:abstractNumId w:val="20"/>
  </w:num>
  <w:num w:numId="29" w16cid:durableId="1070812421">
    <w:abstractNumId w:val="21"/>
  </w:num>
  <w:num w:numId="30" w16cid:durableId="1428497809">
    <w:abstractNumId w:val="22"/>
  </w:num>
  <w:num w:numId="31" w16cid:durableId="1960259191">
    <w:abstractNumId w:val="23"/>
  </w:num>
  <w:num w:numId="32" w16cid:durableId="481391461">
    <w:abstractNumId w:val="25"/>
  </w:num>
  <w:num w:numId="33" w16cid:durableId="1238978915">
    <w:abstractNumId w:val="24"/>
  </w:num>
  <w:num w:numId="34" w16cid:durableId="32122162">
    <w:abstractNumId w:val="28"/>
  </w:num>
  <w:num w:numId="35" w16cid:durableId="766465124">
    <w:abstractNumId w:val="26"/>
  </w:num>
  <w:num w:numId="36" w16cid:durableId="1222139102">
    <w:abstractNumId w:val="29"/>
  </w:num>
  <w:num w:numId="37" w16cid:durableId="955137107">
    <w:abstractNumId w:val="30"/>
  </w:num>
  <w:num w:numId="38" w16cid:durableId="1923097594">
    <w:abstractNumId w:val="31"/>
  </w:num>
  <w:num w:numId="39" w16cid:durableId="204362661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82"/>
    <w:rsid w:val="00015182"/>
    <w:rsid w:val="0007346F"/>
    <w:rsid w:val="00077B56"/>
    <w:rsid w:val="0019780C"/>
    <w:rsid w:val="001B32B7"/>
    <w:rsid w:val="001B66F0"/>
    <w:rsid w:val="001E0441"/>
    <w:rsid w:val="0029723D"/>
    <w:rsid w:val="00335382"/>
    <w:rsid w:val="00341860"/>
    <w:rsid w:val="00460E16"/>
    <w:rsid w:val="0060555F"/>
    <w:rsid w:val="00663E98"/>
    <w:rsid w:val="00971CE8"/>
    <w:rsid w:val="009E2E1E"/>
    <w:rsid w:val="00A867B6"/>
    <w:rsid w:val="00AE5454"/>
    <w:rsid w:val="00AF32DB"/>
    <w:rsid w:val="00C546E3"/>
    <w:rsid w:val="00D14242"/>
    <w:rsid w:val="00D146D7"/>
    <w:rsid w:val="00DC56B3"/>
    <w:rsid w:val="00E33483"/>
    <w:rsid w:val="00FC31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1439"/>
  <w15:chartTrackingRefBased/>
  <w15:docId w15:val="{E8AF6F83-A677-45B9-9F14-3EA4B999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5182"/>
    <w:pPr>
      <w:ind w:left="720"/>
      <w:contextualSpacing/>
    </w:pPr>
  </w:style>
  <w:style w:type="paragraph" w:styleId="BodyText">
    <w:name w:val="Body Text"/>
    <w:basedOn w:val="Normal"/>
    <w:link w:val="BodyTextChar"/>
    <w:uiPriority w:val="1"/>
    <w:qFormat/>
    <w:rsid w:val="00341860"/>
    <w:pPr>
      <w:widowControl w:val="0"/>
      <w:autoSpaceDE w:val="0"/>
      <w:autoSpaceDN w:val="0"/>
      <w:adjustRightInd w:val="0"/>
      <w:spacing w:after="0" w:line="240" w:lineRule="auto"/>
    </w:pPr>
    <w:rPr>
      <w:rFonts w:ascii="Arial" w:eastAsia="Times New Roman" w:hAnsi="Arial" w:cs="Arial"/>
      <w:kern w:val="0"/>
      <w:lang w:eastAsia="en-CA"/>
      <w14:ligatures w14:val="none"/>
    </w:rPr>
  </w:style>
  <w:style w:type="character" w:customStyle="1" w:styleId="BodyTextChar">
    <w:name w:val="Body Text Char"/>
    <w:basedOn w:val="DefaultParagraphFont"/>
    <w:link w:val="BodyText"/>
    <w:uiPriority w:val="1"/>
    <w:rsid w:val="00341860"/>
    <w:rPr>
      <w:rFonts w:ascii="Arial" w:eastAsia="Times New Roman" w:hAnsi="Arial" w:cs="Arial"/>
      <w:kern w:val="0"/>
      <w:lang w:eastAsia="en-CA"/>
      <w14:ligatures w14:val="none"/>
    </w:rPr>
  </w:style>
  <w:style w:type="character" w:styleId="Hyperlink">
    <w:name w:val="Hyperlink"/>
    <w:basedOn w:val="DefaultParagraphFont"/>
    <w:uiPriority w:val="99"/>
    <w:unhideWhenUsed/>
    <w:rsid w:val="00663E98"/>
    <w:rPr>
      <w:color w:val="0563C1" w:themeColor="hyperlink"/>
      <w:u w:val="single"/>
    </w:rPr>
  </w:style>
  <w:style w:type="character" w:styleId="UnresolvedMention">
    <w:name w:val="Unresolved Mention"/>
    <w:basedOn w:val="DefaultParagraphFont"/>
    <w:uiPriority w:val="99"/>
    <w:semiHidden/>
    <w:unhideWhenUsed/>
    <w:rsid w:val="00663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efquinn@sympatic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rontenacislands.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Quinn</dc:creator>
  <cp:keywords/>
  <dc:description/>
  <cp:lastModifiedBy>Mike Quinn</cp:lastModifiedBy>
  <cp:revision>6</cp:revision>
  <dcterms:created xsi:type="dcterms:W3CDTF">2023-06-14T18:49:00Z</dcterms:created>
  <dcterms:modified xsi:type="dcterms:W3CDTF">2023-06-15T12:30:00Z</dcterms:modified>
</cp:coreProperties>
</file>